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31D9118" w14:textId="6C439339" w:rsidR="00651E9B" w:rsidRPr="0071746E" w:rsidRDefault="00651E9B" w:rsidP="00A755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746E">
        <w:rPr>
          <w:rFonts w:ascii="Arial" w:hAnsi="Arial" w:cs="Arial"/>
          <w:b/>
          <w:sz w:val="24"/>
          <w:szCs w:val="24"/>
        </w:rPr>
        <w:t>DYREKTOR</w:t>
      </w:r>
    </w:p>
    <w:p w14:paraId="70540482" w14:textId="77777777" w:rsidR="00651E9B" w:rsidRPr="0071746E" w:rsidRDefault="00651E9B" w:rsidP="00A755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746E">
        <w:rPr>
          <w:rFonts w:ascii="Arial" w:hAnsi="Arial" w:cs="Arial"/>
          <w:b/>
          <w:sz w:val="24"/>
          <w:szCs w:val="24"/>
        </w:rPr>
        <w:t xml:space="preserve">Wojewódzkiego Szpitala Dziecięcego im. J. Brudzińskiego </w:t>
      </w:r>
      <w:r w:rsidRPr="0071746E">
        <w:rPr>
          <w:rFonts w:ascii="Arial" w:hAnsi="Arial" w:cs="Arial"/>
          <w:b/>
          <w:sz w:val="24"/>
          <w:szCs w:val="24"/>
        </w:rPr>
        <w:br/>
        <w:t>w Bydgoszczy</w:t>
      </w:r>
    </w:p>
    <w:p w14:paraId="637F473C" w14:textId="77777777" w:rsidR="002D342C" w:rsidRPr="0071746E" w:rsidRDefault="002D342C" w:rsidP="00A755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3DD14E" w14:textId="0C5187F8" w:rsidR="00651E9B" w:rsidRPr="0071746E" w:rsidRDefault="00651E9B" w:rsidP="00651E9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1746E">
        <w:rPr>
          <w:rFonts w:ascii="Arial" w:hAnsi="Arial" w:cs="Arial"/>
          <w:b/>
          <w:sz w:val="24"/>
          <w:szCs w:val="24"/>
        </w:rPr>
        <w:t>ogłasza konkurs na stanowisko</w:t>
      </w:r>
      <w:r w:rsidR="000E227D" w:rsidRPr="0071746E">
        <w:rPr>
          <w:rFonts w:ascii="Arial" w:hAnsi="Arial" w:cs="Arial"/>
          <w:b/>
          <w:sz w:val="24"/>
          <w:szCs w:val="24"/>
        </w:rPr>
        <w:t>:</w:t>
      </w:r>
      <w:r w:rsidRPr="0071746E">
        <w:rPr>
          <w:rFonts w:ascii="Arial" w:hAnsi="Arial" w:cs="Arial"/>
          <w:b/>
          <w:sz w:val="24"/>
          <w:szCs w:val="24"/>
        </w:rPr>
        <w:t xml:space="preserve"> </w:t>
      </w:r>
    </w:p>
    <w:p w14:paraId="1CF7BC96" w14:textId="3E135B15" w:rsidR="00651E9B" w:rsidRPr="0071746E" w:rsidRDefault="00651E9B" w:rsidP="002D34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746E">
        <w:rPr>
          <w:rFonts w:ascii="Arial" w:hAnsi="Arial" w:cs="Arial"/>
          <w:b/>
          <w:sz w:val="24"/>
          <w:szCs w:val="24"/>
        </w:rPr>
        <w:t xml:space="preserve">Naczelnej Pielęgniarki/Naczelnego Pielęgniarza </w:t>
      </w:r>
      <w:r w:rsidR="002D342C" w:rsidRPr="0071746E">
        <w:rPr>
          <w:rFonts w:ascii="Arial" w:hAnsi="Arial" w:cs="Arial"/>
          <w:b/>
          <w:sz w:val="24"/>
          <w:szCs w:val="24"/>
        </w:rPr>
        <w:br/>
      </w:r>
      <w:r w:rsidRPr="0071746E">
        <w:rPr>
          <w:rFonts w:ascii="Arial" w:hAnsi="Arial" w:cs="Arial"/>
          <w:b/>
          <w:sz w:val="24"/>
          <w:szCs w:val="24"/>
        </w:rPr>
        <w:t xml:space="preserve">w Wojewódzkim Szpitalu Dziecięcym im. J. Brudzińskiego </w:t>
      </w:r>
    </w:p>
    <w:p w14:paraId="50BC5810" w14:textId="5C7B5996" w:rsidR="00651E9B" w:rsidRPr="0071746E" w:rsidRDefault="00651E9B" w:rsidP="00E601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746E">
        <w:rPr>
          <w:rFonts w:ascii="Arial" w:hAnsi="Arial" w:cs="Arial"/>
          <w:b/>
          <w:sz w:val="24"/>
          <w:szCs w:val="24"/>
        </w:rPr>
        <w:t>w Bydgoszczy</w:t>
      </w:r>
    </w:p>
    <w:p w14:paraId="4B4DE408" w14:textId="77777777" w:rsidR="00E601E5" w:rsidRPr="0071746E" w:rsidRDefault="00E601E5" w:rsidP="00E601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8FBCA5" w14:textId="3B49C949" w:rsidR="00AF037C" w:rsidRPr="0071746E" w:rsidRDefault="00AF037C" w:rsidP="00AF037C">
      <w:pPr>
        <w:numPr>
          <w:ilvl w:val="0"/>
          <w:numId w:val="38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>Kandydaci zgłaszający się do konkursu składają:</w:t>
      </w:r>
    </w:p>
    <w:p w14:paraId="0B74FCD1" w14:textId="3918E025" w:rsidR="00AF037C" w:rsidRPr="0071746E" w:rsidRDefault="00AF037C" w:rsidP="00AF037C">
      <w:pPr>
        <w:pStyle w:val="Akapitzlist"/>
        <w:numPr>
          <w:ilvl w:val="1"/>
          <w:numId w:val="38"/>
        </w:numPr>
        <w:spacing w:after="0" w:line="276" w:lineRule="auto"/>
        <w:ind w:left="851" w:hanging="425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 xml:space="preserve">dokumenty określone w rozporządzeniu Ministra Zdrowia z dnia 6 lutego 2012 r. </w:t>
      </w:r>
      <w:r w:rsidRPr="0071746E">
        <w:rPr>
          <w:rFonts w:ascii="Arial" w:hAnsi="Arial" w:cs="Arial"/>
          <w:sz w:val="22"/>
        </w:rPr>
        <w:br/>
        <w:t xml:space="preserve">w sprawie sposobu przeprowadzania konkursu na niektóre stanowiska kierownicze </w:t>
      </w:r>
      <w:r w:rsidRPr="0071746E">
        <w:rPr>
          <w:rFonts w:ascii="Arial" w:hAnsi="Arial" w:cs="Arial"/>
          <w:sz w:val="22"/>
        </w:rPr>
        <w:br/>
        <w:t>w podmiocie leczniczym niebędącym przedsiębiorcą (t.j. Dz.U. z 2021 r. poz. 430):</w:t>
      </w:r>
    </w:p>
    <w:p w14:paraId="02C4900A" w14:textId="5DE54737" w:rsidR="00AF037C" w:rsidRPr="0071746E" w:rsidRDefault="00AF037C" w:rsidP="00AF037C">
      <w:pPr>
        <w:numPr>
          <w:ilvl w:val="0"/>
          <w:numId w:val="39"/>
        </w:numPr>
        <w:tabs>
          <w:tab w:val="left" w:pos="1560"/>
        </w:tabs>
        <w:spacing w:after="0" w:line="276" w:lineRule="auto"/>
        <w:ind w:firstLine="556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 xml:space="preserve">podanie o przyjęcie na stanowisko objęte konkursem; </w:t>
      </w:r>
    </w:p>
    <w:p w14:paraId="6672AEEC" w14:textId="20B2B488" w:rsidR="00AF037C" w:rsidRPr="0071746E" w:rsidRDefault="00AF037C" w:rsidP="00AF037C">
      <w:pPr>
        <w:numPr>
          <w:ilvl w:val="0"/>
          <w:numId w:val="39"/>
        </w:numPr>
        <w:tabs>
          <w:tab w:val="left" w:pos="1560"/>
        </w:tabs>
        <w:spacing w:after="0" w:line="276" w:lineRule="auto"/>
        <w:ind w:left="1560" w:hanging="284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 xml:space="preserve">dokumenty potwierdzające kwalifikacje zawodowe wymagane do zajmowania danego stanowiska wraz z prawem wykonywania zawodu; </w:t>
      </w:r>
    </w:p>
    <w:p w14:paraId="2BFFCF62" w14:textId="77777777" w:rsidR="00AF037C" w:rsidRPr="0071746E" w:rsidRDefault="00AF037C" w:rsidP="00AF037C">
      <w:pPr>
        <w:numPr>
          <w:ilvl w:val="0"/>
          <w:numId w:val="39"/>
        </w:numPr>
        <w:tabs>
          <w:tab w:val="left" w:pos="1560"/>
        </w:tabs>
        <w:spacing w:after="0" w:line="276" w:lineRule="auto"/>
        <w:ind w:left="1560" w:hanging="284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>opisany przez kandydata przebieg pracy zawodowej;</w:t>
      </w:r>
    </w:p>
    <w:p w14:paraId="10E40B7B" w14:textId="71FEB8FE" w:rsidR="00AF037C" w:rsidRPr="0071746E" w:rsidRDefault="00AF037C" w:rsidP="00AF037C">
      <w:pPr>
        <w:numPr>
          <w:ilvl w:val="0"/>
          <w:numId w:val="39"/>
        </w:numPr>
        <w:tabs>
          <w:tab w:val="left" w:pos="1560"/>
        </w:tabs>
        <w:spacing w:after="0" w:line="276" w:lineRule="auto"/>
        <w:ind w:left="1560" w:hanging="284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 xml:space="preserve">inne dokumenty, w szczególności potwierdzające dorobek i kwalifikacje zawodowe kandydata; </w:t>
      </w:r>
    </w:p>
    <w:p w14:paraId="08989381" w14:textId="6DD9FD2F" w:rsidR="00040B26" w:rsidRPr="0071746E" w:rsidRDefault="00040B26" w:rsidP="00AF037C">
      <w:pPr>
        <w:pStyle w:val="Akapitzlist"/>
        <w:numPr>
          <w:ilvl w:val="1"/>
          <w:numId w:val="38"/>
        </w:numPr>
        <w:spacing w:after="0" w:line="276" w:lineRule="auto"/>
        <w:ind w:left="851" w:hanging="425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>oświadczenie zgodne z załącznikiem</w:t>
      </w:r>
      <w:r w:rsidR="00AF037C" w:rsidRPr="0071746E">
        <w:rPr>
          <w:rFonts w:ascii="Arial" w:hAnsi="Arial" w:cs="Arial"/>
          <w:sz w:val="22"/>
        </w:rPr>
        <w:t xml:space="preserve"> do ogłoszenia</w:t>
      </w:r>
      <w:r w:rsidR="00CD7EE2" w:rsidRPr="0071746E">
        <w:rPr>
          <w:rFonts w:ascii="Arial" w:hAnsi="Arial" w:cs="Arial"/>
          <w:sz w:val="22"/>
        </w:rPr>
        <w:t>.</w:t>
      </w:r>
    </w:p>
    <w:p w14:paraId="492C8829" w14:textId="3C5351E3" w:rsidR="00651E9B" w:rsidRPr="0071746E" w:rsidRDefault="00651E9B" w:rsidP="00651E9B">
      <w:pPr>
        <w:numPr>
          <w:ilvl w:val="0"/>
          <w:numId w:val="38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 xml:space="preserve">Kandydaci zgłaszający się do konkursu powinni posiadać kwalifikacje określone </w:t>
      </w:r>
      <w:r w:rsidRPr="0071746E">
        <w:rPr>
          <w:rFonts w:ascii="Arial" w:hAnsi="Arial" w:cs="Arial"/>
          <w:sz w:val="22"/>
        </w:rPr>
        <w:br/>
        <w:t xml:space="preserve">w rozporządzeniu Ministra Zdrowia z dnia </w:t>
      </w:r>
      <w:r w:rsidR="002D342C" w:rsidRPr="0071746E">
        <w:rPr>
          <w:rFonts w:ascii="Arial" w:hAnsi="Arial" w:cs="Arial"/>
          <w:sz w:val="22"/>
        </w:rPr>
        <w:t>1</w:t>
      </w:r>
      <w:r w:rsidRPr="0071746E">
        <w:rPr>
          <w:rFonts w:ascii="Arial" w:hAnsi="Arial" w:cs="Arial"/>
          <w:sz w:val="22"/>
        </w:rPr>
        <w:t>0 lipca 2011</w:t>
      </w:r>
      <w:r w:rsidR="002D342C" w:rsidRPr="0071746E">
        <w:rPr>
          <w:rFonts w:ascii="Arial" w:hAnsi="Arial" w:cs="Arial"/>
          <w:sz w:val="22"/>
        </w:rPr>
        <w:t xml:space="preserve"> </w:t>
      </w:r>
      <w:r w:rsidRPr="0071746E">
        <w:rPr>
          <w:rFonts w:ascii="Arial" w:hAnsi="Arial" w:cs="Arial"/>
          <w:sz w:val="22"/>
        </w:rPr>
        <w:t xml:space="preserve">r. w sprawie kwalifikacji wymaganych od pracowników na poszczególnych stanowiskach pracy w podmiotach leczniczych niebędących przedsiębiorcami (Dz.U. </w:t>
      </w:r>
      <w:r w:rsidR="002D342C" w:rsidRPr="0071746E">
        <w:rPr>
          <w:rFonts w:ascii="Arial" w:hAnsi="Arial" w:cs="Arial"/>
          <w:sz w:val="22"/>
        </w:rPr>
        <w:t xml:space="preserve">z </w:t>
      </w:r>
      <w:r w:rsidR="00A117CC" w:rsidRPr="0071746E">
        <w:rPr>
          <w:rFonts w:ascii="Arial" w:hAnsi="Arial" w:cs="Arial"/>
          <w:sz w:val="22"/>
        </w:rPr>
        <w:t>2023</w:t>
      </w:r>
      <w:r w:rsidR="002D342C" w:rsidRPr="0071746E">
        <w:rPr>
          <w:rFonts w:ascii="Arial" w:hAnsi="Arial" w:cs="Arial"/>
          <w:sz w:val="22"/>
        </w:rPr>
        <w:t xml:space="preserve"> r</w:t>
      </w:r>
      <w:r w:rsidR="00A117CC" w:rsidRPr="0071746E">
        <w:rPr>
          <w:rFonts w:ascii="Arial" w:hAnsi="Arial" w:cs="Arial"/>
          <w:sz w:val="22"/>
        </w:rPr>
        <w:t>.</w:t>
      </w:r>
      <w:r w:rsidR="002D342C" w:rsidRPr="0071746E">
        <w:rPr>
          <w:rFonts w:ascii="Arial" w:hAnsi="Arial" w:cs="Arial"/>
          <w:sz w:val="22"/>
        </w:rPr>
        <w:t xml:space="preserve"> poz.</w:t>
      </w:r>
      <w:r w:rsidRPr="0071746E">
        <w:rPr>
          <w:rFonts w:ascii="Arial" w:hAnsi="Arial" w:cs="Arial"/>
          <w:sz w:val="22"/>
        </w:rPr>
        <w:t>151</w:t>
      </w:r>
      <w:r w:rsidR="00A117CC" w:rsidRPr="0071746E">
        <w:rPr>
          <w:rFonts w:ascii="Arial" w:hAnsi="Arial" w:cs="Arial"/>
          <w:sz w:val="22"/>
        </w:rPr>
        <w:t>5</w:t>
      </w:r>
      <w:r w:rsidRPr="0071746E">
        <w:rPr>
          <w:rFonts w:ascii="Arial" w:hAnsi="Arial" w:cs="Arial"/>
          <w:sz w:val="22"/>
        </w:rPr>
        <w:t>):</w:t>
      </w:r>
    </w:p>
    <w:p w14:paraId="1007EEEB" w14:textId="0917673C" w:rsidR="00A117CC" w:rsidRPr="0071746E" w:rsidRDefault="00A117CC" w:rsidP="00651E9B">
      <w:pPr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>tytuł zawodowy magistra pielęgniarstwa i studia podyplomowe w zakresie zarządzania w ochronie zdrowia oraz tytuł specjalisty w dziedzinie pielęgniarstwa lub w dziedzinie mającej zastosowanie w ochronie zdrowia i 7 lat pracy w zawodzie</w:t>
      </w:r>
    </w:p>
    <w:p w14:paraId="4436646E" w14:textId="3FFB6D6A" w:rsidR="00040B26" w:rsidRPr="0071746E" w:rsidRDefault="00040B26" w:rsidP="00016CF4">
      <w:pPr>
        <w:spacing w:after="0" w:line="276" w:lineRule="auto"/>
        <w:ind w:left="360" w:firstLine="348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>lub</w:t>
      </w:r>
    </w:p>
    <w:p w14:paraId="47499645" w14:textId="4DD02B10" w:rsidR="00A94978" w:rsidRPr="0071746E" w:rsidRDefault="00A117CC" w:rsidP="00040B26">
      <w:pPr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 xml:space="preserve">tytuł zawodowy magistra pielęgniarstwa i studia podyplomowe w zakresie zarządzania w ochronie zdrowia </w:t>
      </w:r>
      <w:r w:rsidR="00651E9B" w:rsidRPr="0071746E">
        <w:rPr>
          <w:rFonts w:ascii="Arial" w:hAnsi="Arial" w:cs="Arial"/>
          <w:sz w:val="22"/>
        </w:rPr>
        <w:t>i 7 lat pracy w zawodzie</w:t>
      </w:r>
      <w:r w:rsidR="002D342C" w:rsidRPr="0071746E">
        <w:rPr>
          <w:rFonts w:ascii="Arial" w:hAnsi="Arial" w:cs="Arial"/>
          <w:sz w:val="22"/>
        </w:rPr>
        <w:t>.</w:t>
      </w:r>
    </w:p>
    <w:p w14:paraId="5DA75CE7" w14:textId="1F8EDDAF" w:rsidR="00CD7EE2" w:rsidRPr="0071746E" w:rsidRDefault="00040B26" w:rsidP="005549F3">
      <w:pPr>
        <w:numPr>
          <w:ilvl w:val="0"/>
          <w:numId w:val="38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>Kandydaci proszeni są o złożenie dokumentów, o których mowa w p</w:t>
      </w:r>
      <w:r w:rsidR="00AF037C" w:rsidRPr="0071746E">
        <w:rPr>
          <w:rFonts w:ascii="Arial" w:hAnsi="Arial" w:cs="Arial"/>
          <w:sz w:val="22"/>
        </w:rPr>
        <w:t>p</w:t>
      </w:r>
      <w:r w:rsidRPr="0071746E">
        <w:rPr>
          <w:rFonts w:ascii="Arial" w:hAnsi="Arial" w:cs="Arial"/>
          <w:sz w:val="22"/>
        </w:rPr>
        <w:t>kt 1</w:t>
      </w:r>
      <w:r w:rsidR="00AF037C" w:rsidRPr="0071746E">
        <w:rPr>
          <w:rFonts w:ascii="Arial" w:hAnsi="Arial" w:cs="Arial"/>
          <w:sz w:val="22"/>
        </w:rPr>
        <w:t>.1</w:t>
      </w:r>
      <w:r w:rsidR="00F63CFD" w:rsidRPr="0071746E">
        <w:rPr>
          <w:rFonts w:ascii="Arial" w:hAnsi="Arial" w:cs="Arial"/>
          <w:sz w:val="22"/>
        </w:rPr>
        <w:t>.</w:t>
      </w:r>
      <w:r w:rsidRPr="0071746E">
        <w:rPr>
          <w:rFonts w:ascii="Arial" w:hAnsi="Arial" w:cs="Arial"/>
          <w:sz w:val="22"/>
        </w:rPr>
        <w:t xml:space="preserve"> w kopiach poświadczonych za zgodność z oryginałem, przy czym p</w:t>
      </w:r>
      <w:r w:rsidRPr="0071746E">
        <w:rPr>
          <w:rFonts w:ascii="Arial" w:hAnsi="Arial" w:cs="Arial"/>
          <w:color w:val="000000"/>
          <w:sz w:val="22"/>
        </w:rPr>
        <w:t>oświadczenie może być dokonane przez kandydata. Na prośbę właściwego podmiotu lub komisji konkursowej kandydat jest obowiązany przedstawić oryginały dokumentów.</w:t>
      </w:r>
    </w:p>
    <w:p w14:paraId="664D3902" w14:textId="77777777" w:rsidR="005549F3" w:rsidRPr="0071746E" w:rsidRDefault="005549F3" w:rsidP="005549F3">
      <w:pPr>
        <w:spacing w:after="0" w:line="276" w:lineRule="auto"/>
        <w:jc w:val="both"/>
        <w:rPr>
          <w:rFonts w:ascii="Arial" w:hAnsi="Arial" w:cs="Arial"/>
          <w:sz w:val="22"/>
        </w:rPr>
      </w:pPr>
    </w:p>
    <w:p w14:paraId="42CAB2BD" w14:textId="77777777" w:rsidR="005549F3" w:rsidRPr="0071746E" w:rsidRDefault="005549F3" w:rsidP="005549F3">
      <w:pPr>
        <w:spacing w:after="0" w:line="276" w:lineRule="auto"/>
        <w:jc w:val="both"/>
        <w:rPr>
          <w:rFonts w:ascii="Arial" w:hAnsi="Arial" w:cs="Arial"/>
          <w:sz w:val="22"/>
        </w:rPr>
      </w:pPr>
    </w:p>
    <w:p w14:paraId="2A00C7DA" w14:textId="77777777" w:rsidR="00040B26" w:rsidRPr="0071746E" w:rsidRDefault="00040B26" w:rsidP="00040B26">
      <w:pPr>
        <w:numPr>
          <w:ilvl w:val="0"/>
          <w:numId w:val="38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  <w:u w:val="single"/>
        </w:rPr>
        <w:lastRenderedPageBreak/>
        <w:t>Oferty konkursowe</w:t>
      </w:r>
      <w:r w:rsidRPr="0071746E">
        <w:rPr>
          <w:rFonts w:ascii="Arial" w:hAnsi="Arial" w:cs="Arial"/>
          <w:sz w:val="22"/>
        </w:rPr>
        <w:t>:</w:t>
      </w:r>
    </w:p>
    <w:p w14:paraId="6E6DC7F6" w14:textId="78777D3F" w:rsidR="00040B26" w:rsidRPr="0071746E" w:rsidRDefault="00040B26" w:rsidP="00040B26">
      <w:pPr>
        <w:pStyle w:val="Akapitzlist"/>
        <w:numPr>
          <w:ilvl w:val="0"/>
          <w:numId w:val="42"/>
        </w:numPr>
        <w:spacing w:after="0" w:line="276" w:lineRule="auto"/>
        <w:ind w:left="851" w:hanging="284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 xml:space="preserve">kierowane są do Dyrektora Wojewódzkiego Szpitala Dziecięcego im. </w:t>
      </w:r>
      <w:r w:rsidRPr="0071746E">
        <w:rPr>
          <w:rFonts w:ascii="Arial" w:hAnsi="Arial" w:cs="Arial"/>
          <w:sz w:val="22"/>
        </w:rPr>
        <w:br/>
        <w:t>J. Brudzińskiego w Bydgoszczy przy ul. Jana Karola Chodkiewicza 44, 85-667 Bydgoszcz</w:t>
      </w:r>
      <w:r w:rsidR="00AF037C" w:rsidRPr="0071746E">
        <w:rPr>
          <w:rFonts w:ascii="Arial" w:hAnsi="Arial" w:cs="Arial"/>
          <w:sz w:val="22"/>
        </w:rPr>
        <w:t>;</w:t>
      </w:r>
    </w:p>
    <w:p w14:paraId="1761B1E2" w14:textId="21528FF1" w:rsidR="00040B26" w:rsidRPr="0071746E" w:rsidRDefault="00040B26" w:rsidP="00040B26">
      <w:pPr>
        <w:pStyle w:val="Akapitzlist"/>
        <w:numPr>
          <w:ilvl w:val="0"/>
          <w:numId w:val="42"/>
        </w:numPr>
        <w:spacing w:after="0" w:line="276" w:lineRule="auto"/>
        <w:ind w:left="851" w:hanging="284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>na kopercie każdy kandydat umieszcza swoje imię i nazwisko oraz adres do korespondencji</w:t>
      </w:r>
      <w:r w:rsidR="00016CF4" w:rsidRPr="0071746E">
        <w:rPr>
          <w:rFonts w:ascii="Arial" w:hAnsi="Arial" w:cs="Arial"/>
          <w:sz w:val="22"/>
        </w:rPr>
        <w:t>, e-mail i</w:t>
      </w:r>
      <w:r w:rsidRPr="0071746E">
        <w:rPr>
          <w:rFonts w:ascii="Arial" w:hAnsi="Arial" w:cs="Arial"/>
          <w:sz w:val="22"/>
        </w:rPr>
        <w:t xml:space="preserve"> numer telefonu kontaktowego, a także adnotację o treści: </w:t>
      </w:r>
    </w:p>
    <w:p w14:paraId="19F1DBF5" w14:textId="77777777" w:rsidR="00040B26" w:rsidRPr="0071746E" w:rsidRDefault="00040B26" w:rsidP="00040B26">
      <w:pPr>
        <w:pStyle w:val="Bezodstpw"/>
        <w:ind w:left="1080"/>
        <w:rPr>
          <w:rFonts w:ascii="Arial" w:hAnsi="Arial" w:cs="Arial"/>
        </w:rPr>
      </w:pPr>
    </w:p>
    <w:p w14:paraId="26DB18E8" w14:textId="4F39F426" w:rsidR="00040B26" w:rsidRPr="0071746E" w:rsidRDefault="00040B26" w:rsidP="00F63CFD">
      <w:pPr>
        <w:pStyle w:val="Bezodstpw"/>
        <w:jc w:val="center"/>
        <w:rPr>
          <w:rFonts w:ascii="Arial" w:hAnsi="Arial" w:cs="Arial"/>
          <w:b/>
          <w:bCs/>
        </w:rPr>
      </w:pPr>
      <w:r w:rsidRPr="0071746E">
        <w:rPr>
          <w:rFonts w:ascii="Arial" w:hAnsi="Arial" w:cs="Arial"/>
          <w:b/>
          <w:bCs/>
        </w:rPr>
        <w:t>„Konkurs na stanowisko Naczelnej Pielęgniarki/Naczelnego Pielęgniarza”</w:t>
      </w:r>
    </w:p>
    <w:p w14:paraId="3973B246" w14:textId="77777777" w:rsidR="00F63CFD" w:rsidRPr="0071746E" w:rsidRDefault="00F63CFD" w:rsidP="00F63CFD">
      <w:pPr>
        <w:pStyle w:val="Bezodstpw"/>
        <w:jc w:val="center"/>
        <w:rPr>
          <w:rFonts w:ascii="Arial" w:hAnsi="Arial" w:cs="Arial"/>
          <w:b/>
          <w:bCs/>
        </w:rPr>
      </w:pPr>
    </w:p>
    <w:p w14:paraId="11BCE9A4" w14:textId="77777777" w:rsidR="00E601E5" w:rsidRPr="0071746E" w:rsidRDefault="00E601E5" w:rsidP="00F63CFD">
      <w:pPr>
        <w:pStyle w:val="Bezodstpw"/>
        <w:numPr>
          <w:ilvl w:val="0"/>
          <w:numId w:val="38"/>
        </w:numPr>
        <w:ind w:left="426" w:hanging="426"/>
        <w:jc w:val="both"/>
        <w:rPr>
          <w:rFonts w:ascii="Arial" w:hAnsi="Arial" w:cs="Arial"/>
        </w:rPr>
      </w:pPr>
      <w:r w:rsidRPr="0071746E">
        <w:rPr>
          <w:rFonts w:ascii="Arial" w:hAnsi="Arial" w:cs="Arial"/>
          <w:u w:val="single"/>
        </w:rPr>
        <w:t>Udostępnianie m</w:t>
      </w:r>
      <w:r w:rsidR="00040B26" w:rsidRPr="0071746E">
        <w:rPr>
          <w:rFonts w:ascii="Arial" w:hAnsi="Arial" w:cs="Arial"/>
          <w:u w:val="single"/>
        </w:rPr>
        <w:t>ateriał</w:t>
      </w:r>
      <w:r w:rsidRPr="0071746E">
        <w:rPr>
          <w:rFonts w:ascii="Arial" w:hAnsi="Arial" w:cs="Arial"/>
          <w:u w:val="single"/>
        </w:rPr>
        <w:t>ów</w:t>
      </w:r>
      <w:r w:rsidR="00040B26" w:rsidRPr="0071746E">
        <w:rPr>
          <w:rFonts w:ascii="Arial" w:hAnsi="Arial" w:cs="Arial"/>
          <w:u w:val="single"/>
        </w:rPr>
        <w:t xml:space="preserve"> informacyjn</w:t>
      </w:r>
      <w:r w:rsidRPr="0071746E">
        <w:rPr>
          <w:rFonts w:ascii="Arial" w:hAnsi="Arial" w:cs="Arial"/>
          <w:u w:val="single"/>
        </w:rPr>
        <w:t>ych</w:t>
      </w:r>
      <w:r w:rsidRPr="0071746E">
        <w:rPr>
          <w:rFonts w:ascii="Arial" w:hAnsi="Arial" w:cs="Arial"/>
        </w:rPr>
        <w:t>:</w:t>
      </w:r>
    </w:p>
    <w:p w14:paraId="637DF2ED" w14:textId="24E19B91" w:rsidR="00E601E5" w:rsidRPr="0071746E" w:rsidRDefault="00E601E5" w:rsidP="00E601E5">
      <w:pPr>
        <w:pStyle w:val="Bezodstpw"/>
        <w:ind w:left="426"/>
        <w:jc w:val="both"/>
        <w:rPr>
          <w:rFonts w:ascii="Arial" w:hAnsi="Arial" w:cs="Arial"/>
        </w:rPr>
      </w:pPr>
      <w:r w:rsidRPr="0071746E">
        <w:rPr>
          <w:rFonts w:ascii="Arial" w:hAnsi="Arial" w:cs="Arial"/>
        </w:rPr>
        <w:t>Materiały informacyjne</w:t>
      </w:r>
      <w:r w:rsidR="00040B26" w:rsidRPr="0071746E">
        <w:rPr>
          <w:rFonts w:ascii="Arial" w:hAnsi="Arial" w:cs="Arial"/>
        </w:rPr>
        <w:t xml:space="preserve"> o stanie prawnym, organizacyjnym i ekonomicznym</w:t>
      </w:r>
      <w:r w:rsidR="005D4A8C" w:rsidRPr="0071746E">
        <w:rPr>
          <w:rFonts w:ascii="Arial" w:hAnsi="Arial" w:cs="Arial"/>
        </w:rPr>
        <w:t xml:space="preserve"> </w:t>
      </w:r>
      <w:r w:rsidR="00040B26" w:rsidRPr="0071746E">
        <w:rPr>
          <w:rFonts w:ascii="Arial" w:hAnsi="Arial" w:cs="Arial"/>
        </w:rPr>
        <w:t>Wojewódzkiego Szpitala Dziecięcego im. J. Brudzińskiego w Bydgoszczy</w:t>
      </w:r>
      <w:r w:rsidRPr="0071746E">
        <w:rPr>
          <w:rFonts w:ascii="Arial" w:hAnsi="Arial" w:cs="Arial"/>
        </w:rPr>
        <w:t xml:space="preserve"> dostępne są </w:t>
      </w:r>
      <w:r w:rsidRPr="0071746E">
        <w:rPr>
          <w:rFonts w:ascii="Arial" w:hAnsi="Arial" w:cs="Arial"/>
        </w:rPr>
        <w:br/>
        <w:t xml:space="preserve">w Biuletynie Informacji Publicznej (BIP) pod adresem: </w:t>
      </w:r>
      <w:hyperlink r:id="rId8" w:history="1">
        <w:r w:rsidRPr="0071746E">
          <w:rPr>
            <w:rStyle w:val="Hipercze"/>
            <w:rFonts w:ascii="Arial" w:hAnsi="Arial" w:cs="Arial"/>
          </w:rPr>
          <w:t>https://bip.wsd.org.pl/</w:t>
        </w:r>
      </w:hyperlink>
    </w:p>
    <w:p w14:paraId="7EA69D26" w14:textId="77777777" w:rsidR="00E601E5" w:rsidRPr="0071746E" w:rsidRDefault="00E601E5" w:rsidP="00E601E5">
      <w:pPr>
        <w:pStyle w:val="Bezodstpw"/>
        <w:ind w:left="426"/>
        <w:jc w:val="both"/>
        <w:rPr>
          <w:rFonts w:ascii="Arial" w:hAnsi="Arial" w:cs="Arial"/>
        </w:rPr>
      </w:pPr>
    </w:p>
    <w:p w14:paraId="56AFC3AC" w14:textId="24BCEB96" w:rsidR="00040B26" w:rsidRPr="0071746E" w:rsidRDefault="00E601E5" w:rsidP="00E601E5">
      <w:pPr>
        <w:pStyle w:val="Bezodstpw"/>
        <w:ind w:left="426"/>
        <w:jc w:val="both"/>
        <w:rPr>
          <w:rFonts w:ascii="Arial" w:hAnsi="Arial" w:cs="Arial"/>
        </w:rPr>
      </w:pPr>
      <w:r w:rsidRPr="0071746E">
        <w:rPr>
          <w:rFonts w:ascii="Arial" w:hAnsi="Arial" w:cs="Arial"/>
        </w:rPr>
        <w:t>,</w:t>
      </w:r>
      <w:r w:rsidR="00040B26" w:rsidRPr="0071746E">
        <w:rPr>
          <w:rFonts w:ascii="Arial" w:hAnsi="Arial" w:cs="Arial"/>
        </w:rPr>
        <w:t xml:space="preserve">na prośbę kandydata, udostępniane są </w:t>
      </w:r>
      <w:r w:rsidR="00F63CFD" w:rsidRPr="0071746E">
        <w:rPr>
          <w:rFonts w:ascii="Arial" w:hAnsi="Arial" w:cs="Arial"/>
        </w:rPr>
        <w:t xml:space="preserve">w siedzibie szpitala </w:t>
      </w:r>
      <w:r w:rsidR="00040B26" w:rsidRPr="0071746E">
        <w:rPr>
          <w:rFonts w:ascii="Arial" w:hAnsi="Arial" w:cs="Arial"/>
        </w:rPr>
        <w:t>w Dziale Kadr.</w:t>
      </w:r>
    </w:p>
    <w:p w14:paraId="3D7187B8" w14:textId="77777777" w:rsidR="00E601E5" w:rsidRPr="0071746E" w:rsidRDefault="00E601E5" w:rsidP="00E601E5">
      <w:pPr>
        <w:pStyle w:val="Bezodstpw"/>
        <w:ind w:left="426"/>
        <w:jc w:val="both"/>
        <w:rPr>
          <w:rFonts w:ascii="Arial" w:hAnsi="Arial" w:cs="Arial"/>
        </w:rPr>
      </w:pPr>
    </w:p>
    <w:p w14:paraId="16B39844" w14:textId="39EC7EEC" w:rsidR="00A94978" w:rsidRPr="0071746E" w:rsidRDefault="00651E9B" w:rsidP="00F63CFD">
      <w:pPr>
        <w:numPr>
          <w:ilvl w:val="0"/>
          <w:numId w:val="38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>Dokument</w:t>
      </w:r>
      <w:r w:rsidR="00040B26" w:rsidRPr="0071746E">
        <w:rPr>
          <w:rFonts w:ascii="Arial" w:hAnsi="Arial" w:cs="Arial"/>
          <w:sz w:val="22"/>
        </w:rPr>
        <w:t>y</w:t>
      </w:r>
      <w:r w:rsidRPr="0071746E">
        <w:rPr>
          <w:rFonts w:ascii="Arial" w:hAnsi="Arial" w:cs="Arial"/>
          <w:sz w:val="22"/>
        </w:rPr>
        <w:t xml:space="preserve">, o których mowa w pkt 1, </w:t>
      </w:r>
      <w:r w:rsidR="00040B26" w:rsidRPr="0071746E">
        <w:rPr>
          <w:rFonts w:ascii="Arial" w:hAnsi="Arial" w:cs="Arial"/>
          <w:sz w:val="22"/>
        </w:rPr>
        <w:t>k</w:t>
      </w:r>
      <w:r w:rsidRPr="0071746E">
        <w:rPr>
          <w:rFonts w:ascii="Arial" w:hAnsi="Arial" w:cs="Arial"/>
          <w:sz w:val="22"/>
        </w:rPr>
        <w:t xml:space="preserve">andydaci składają w Kancelarii Ogólnej Wojewódzkiego Szpitala Dziecięcego im. J. Brudzińskiego w Bydgoszczy przy </w:t>
      </w:r>
      <w:r w:rsidRPr="0071746E">
        <w:rPr>
          <w:rFonts w:ascii="Arial" w:hAnsi="Arial" w:cs="Arial"/>
          <w:sz w:val="22"/>
        </w:rPr>
        <w:br/>
        <w:t xml:space="preserve">ul. </w:t>
      </w:r>
      <w:r w:rsidR="00040B26" w:rsidRPr="0071746E">
        <w:rPr>
          <w:rFonts w:ascii="Arial" w:hAnsi="Arial" w:cs="Arial"/>
          <w:sz w:val="22"/>
        </w:rPr>
        <w:t xml:space="preserve">Jana Karola </w:t>
      </w:r>
      <w:r w:rsidRPr="0071746E">
        <w:rPr>
          <w:rFonts w:ascii="Arial" w:hAnsi="Arial" w:cs="Arial"/>
          <w:sz w:val="22"/>
        </w:rPr>
        <w:t>Chodkiewicza 44</w:t>
      </w:r>
      <w:r w:rsidR="007344B9" w:rsidRPr="0071746E">
        <w:rPr>
          <w:rFonts w:ascii="Arial" w:hAnsi="Arial" w:cs="Arial"/>
          <w:sz w:val="22"/>
        </w:rPr>
        <w:t>,</w:t>
      </w:r>
      <w:r w:rsidRPr="0071746E">
        <w:rPr>
          <w:rFonts w:ascii="Arial" w:hAnsi="Arial" w:cs="Arial"/>
          <w:sz w:val="22"/>
        </w:rPr>
        <w:t xml:space="preserve"> w </w:t>
      </w:r>
      <w:r w:rsidRPr="009159AE">
        <w:rPr>
          <w:rFonts w:ascii="Arial" w:hAnsi="Arial" w:cs="Arial"/>
          <w:sz w:val="22"/>
        </w:rPr>
        <w:t xml:space="preserve">terminie </w:t>
      </w:r>
      <w:r w:rsidR="000E227D" w:rsidRPr="009159AE">
        <w:rPr>
          <w:rFonts w:ascii="Arial" w:hAnsi="Arial" w:cs="Arial"/>
          <w:sz w:val="22"/>
        </w:rPr>
        <w:t>15</w:t>
      </w:r>
      <w:r w:rsidRPr="009159AE">
        <w:rPr>
          <w:rFonts w:ascii="Arial" w:hAnsi="Arial" w:cs="Arial"/>
          <w:sz w:val="22"/>
        </w:rPr>
        <w:t xml:space="preserve"> dni </w:t>
      </w:r>
      <w:r w:rsidRPr="0071746E">
        <w:rPr>
          <w:rFonts w:ascii="Arial" w:hAnsi="Arial" w:cs="Arial"/>
          <w:sz w:val="22"/>
        </w:rPr>
        <w:t xml:space="preserve">od daty opublikowania ogłoszenia. </w:t>
      </w:r>
    </w:p>
    <w:p w14:paraId="7AE47651" w14:textId="66B2F024" w:rsidR="00887202" w:rsidRPr="0071746E" w:rsidRDefault="00887202" w:rsidP="00F63CFD">
      <w:pPr>
        <w:numPr>
          <w:ilvl w:val="0"/>
          <w:numId w:val="38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>Dokumenty otrzymane po terminie nie będą rozpatrywane (decyduje data wpływu do Kancelarii Ogólnej).</w:t>
      </w:r>
    </w:p>
    <w:p w14:paraId="744C7861" w14:textId="77777777" w:rsidR="00CD7EE2" w:rsidRPr="0071746E" w:rsidRDefault="00651E9B" w:rsidP="00F63CFD">
      <w:pPr>
        <w:numPr>
          <w:ilvl w:val="0"/>
          <w:numId w:val="38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  <w:u w:val="single"/>
        </w:rPr>
        <w:t>Przewidywan</w:t>
      </w:r>
      <w:r w:rsidR="00CD7EE2" w:rsidRPr="0071746E">
        <w:rPr>
          <w:rFonts w:ascii="Arial" w:hAnsi="Arial" w:cs="Arial"/>
          <w:sz w:val="22"/>
          <w:u w:val="single"/>
        </w:rPr>
        <w:t>e</w:t>
      </w:r>
      <w:r w:rsidRPr="0071746E">
        <w:rPr>
          <w:rFonts w:ascii="Arial" w:hAnsi="Arial" w:cs="Arial"/>
          <w:sz w:val="22"/>
          <w:u w:val="single"/>
        </w:rPr>
        <w:t xml:space="preserve"> </w:t>
      </w:r>
      <w:r w:rsidR="00CD7EE2" w:rsidRPr="0071746E">
        <w:rPr>
          <w:rFonts w:ascii="Arial" w:hAnsi="Arial" w:cs="Arial"/>
          <w:sz w:val="22"/>
          <w:u w:val="single"/>
        </w:rPr>
        <w:t xml:space="preserve">miejsce </w:t>
      </w:r>
      <w:r w:rsidRPr="0071746E">
        <w:rPr>
          <w:rFonts w:ascii="Arial" w:hAnsi="Arial" w:cs="Arial"/>
          <w:sz w:val="22"/>
          <w:u w:val="single"/>
        </w:rPr>
        <w:t>rozpatrzenia zgłoszonych kandydatur</w:t>
      </w:r>
      <w:r w:rsidR="00CD7EE2" w:rsidRPr="0071746E">
        <w:rPr>
          <w:rFonts w:ascii="Arial" w:hAnsi="Arial" w:cs="Arial"/>
          <w:sz w:val="22"/>
        </w:rPr>
        <w:t>:</w:t>
      </w:r>
    </w:p>
    <w:p w14:paraId="3F3C56CD" w14:textId="77777777" w:rsidR="00E601E5" w:rsidRPr="0071746E" w:rsidRDefault="00E601E5" w:rsidP="00887202">
      <w:pPr>
        <w:spacing w:after="0" w:line="240" w:lineRule="auto"/>
        <w:ind w:left="426"/>
        <w:jc w:val="both"/>
        <w:rPr>
          <w:rFonts w:ascii="Arial" w:hAnsi="Arial" w:cs="Arial"/>
          <w:b/>
          <w:sz w:val="22"/>
        </w:rPr>
      </w:pPr>
    </w:p>
    <w:p w14:paraId="41C2899B" w14:textId="194B0CFD" w:rsidR="00E601E5" w:rsidRPr="0071746E" w:rsidRDefault="00CD7EE2" w:rsidP="00E601E5">
      <w:pPr>
        <w:spacing w:after="0" w:line="240" w:lineRule="auto"/>
        <w:ind w:left="426"/>
        <w:jc w:val="center"/>
        <w:rPr>
          <w:rFonts w:ascii="Arial" w:hAnsi="Arial" w:cs="Arial"/>
          <w:bCs/>
          <w:sz w:val="22"/>
        </w:rPr>
      </w:pPr>
      <w:r w:rsidRPr="0071746E">
        <w:rPr>
          <w:rFonts w:ascii="Arial" w:hAnsi="Arial" w:cs="Arial"/>
          <w:bCs/>
          <w:sz w:val="22"/>
        </w:rPr>
        <w:t xml:space="preserve">Wojewódzki Szpital Dziecięcy </w:t>
      </w:r>
      <w:r w:rsidR="00E601E5" w:rsidRPr="0071746E">
        <w:rPr>
          <w:rFonts w:ascii="Arial" w:hAnsi="Arial" w:cs="Arial"/>
          <w:bCs/>
          <w:sz w:val="22"/>
        </w:rPr>
        <w:br/>
      </w:r>
      <w:r w:rsidRPr="0071746E">
        <w:rPr>
          <w:rFonts w:ascii="Arial" w:hAnsi="Arial" w:cs="Arial"/>
          <w:bCs/>
          <w:sz w:val="22"/>
        </w:rPr>
        <w:t>im. J. Brudzińskiego</w:t>
      </w:r>
    </w:p>
    <w:p w14:paraId="49841A65" w14:textId="3F3CC47F" w:rsidR="00E601E5" w:rsidRPr="0071746E" w:rsidRDefault="00CD7EE2" w:rsidP="00E601E5">
      <w:pPr>
        <w:spacing w:after="0" w:line="240" w:lineRule="auto"/>
        <w:ind w:left="426"/>
        <w:jc w:val="center"/>
        <w:rPr>
          <w:rFonts w:ascii="Arial" w:hAnsi="Arial" w:cs="Arial"/>
          <w:bCs/>
          <w:sz w:val="22"/>
        </w:rPr>
      </w:pPr>
      <w:r w:rsidRPr="0071746E">
        <w:rPr>
          <w:rFonts w:ascii="Arial" w:hAnsi="Arial" w:cs="Arial"/>
          <w:bCs/>
          <w:sz w:val="22"/>
        </w:rPr>
        <w:t>w Bydgoszczy</w:t>
      </w:r>
    </w:p>
    <w:p w14:paraId="504D177C" w14:textId="0BC96DC0" w:rsidR="00CD7EE2" w:rsidRPr="0071746E" w:rsidRDefault="00CD7EE2" w:rsidP="00E601E5">
      <w:pPr>
        <w:spacing w:after="0" w:line="240" w:lineRule="auto"/>
        <w:ind w:left="426"/>
        <w:jc w:val="center"/>
        <w:rPr>
          <w:rFonts w:ascii="Arial" w:hAnsi="Arial" w:cs="Arial"/>
          <w:bCs/>
          <w:sz w:val="22"/>
        </w:rPr>
      </w:pPr>
      <w:r w:rsidRPr="0071746E">
        <w:rPr>
          <w:rFonts w:ascii="Arial" w:hAnsi="Arial" w:cs="Arial"/>
          <w:bCs/>
          <w:sz w:val="22"/>
        </w:rPr>
        <w:t>ul. Jana Karola Chodkiewicza 44</w:t>
      </w:r>
    </w:p>
    <w:p w14:paraId="4BF53010" w14:textId="77777777" w:rsidR="00E601E5" w:rsidRPr="0071746E" w:rsidRDefault="00E601E5" w:rsidP="00887202">
      <w:pPr>
        <w:spacing w:after="0" w:line="240" w:lineRule="auto"/>
        <w:ind w:left="426"/>
        <w:jc w:val="both"/>
        <w:rPr>
          <w:rFonts w:ascii="Arial" w:hAnsi="Arial" w:cs="Arial"/>
          <w:bCs/>
          <w:sz w:val="22"/>
        </w:rPr>
      </w:pPr>
    </w:p>
    <w:p w14:paraId="3DE751BC" w14:textId="77777777" w:rsidR="00E601E5" w:rsidRPr="0071746E" w:rsidRDefault="00CD7EE2" w:rsidP="00887202">
      <w:pPr>
        <w:numPr>
          <w:ilvl w:val="0"/>
          <w:numId w:val="38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  <w:u w:val="single"/>
        </w:rPr>
        <w:t xml:space="preserve">Przewidywany termin rozpatrzenia </w:t>
      </w:r>
      <w:r w:rsidR="00887202" w:rsidRPr="0071746E">
        <w:rPr>
          <w:rFonts w:ascii="Arial" w:hAnsi="Arial" w:cs="Arial"/>
          <w:sz w:val="22"/>
          <w:u w:val="single"/>
        </w:rPr>
        <w:t>zgłoszonych kandydatur</w:t>
      </w:r>
      <w:r w:rsidR="00887202" w:rsidRPr="0071746E">
        <w:rPr>
          <w:rFonts w:ascii="Arial" w:hAnsi="Arial" w:cs="Arial"/>
          <w:sz w:val="22"/>
        </w:rPr>
        <w:t xml:space="preserve">: </w:t>
      </w:r>
    </w:p>
    <w:p w14:paraId="0AFE8330" w14:textId="77777777" w:rsidR="00E601E5" w:rsidRPr="0071746E" w:rsidRDefault="00E601E5" w:rsidP="00E601E5">
      <w:pPr>
        <w:spacing w:after="0" w:line="276" w:lineRule="auto"/>
        <w:jc w:val="both"/>
        <w:rPr>
          <w:rFonts w:ascii="Arial" w:hAnsi="Arial" w:cs="Arial"/>
          <w:sz w:val="22"/>
        </w:rPr>
      </w:pPr>
    </w:p>
    <w:p w14:paraId="5C1B6E89" w14:textId="29805773" w:rsidR="00A94978" w:rsidRPr="0071746E" w:rsidRDefault="00651E9B" w:rsidP="00E601E5">
      <w:pPr>
        <w:spacing w:after="0" w:line="276" w:lineRule="auto"/>
        <w:ind w:firstLine="426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color w:val="EE0000"/>
          <w:sz w:val="22"/>
        </w:rPr>
        <w:t xml:space="preserve">30 dni </w:t>
      </w:r>
      <w:r w:rsidRPr="0071746E">
        <w:rPr>
          <w:rFonts w:ascii="Arial" w:hAnsi="Arial" w:cs="Arial"/>
          <w:sz w:val="22"/>
        </w:rPr>
        <w:t>od upływu daty składania dokumentów</w:t>
      </w:r>
      <w:r w:rsidR="009159AE">
        <w:rPr>
          <w:rFonts w:ascii="Arial" w:hAnsi="Arial" w:cs="Arial"/>
          <w:sz w:val="22"/>
        </w:rPr>
        <w:t>.</w:t>
      </w:r>
    </w:p>
    <w:p w14:paraId="2B6BAA91" w14:textId="77777777" w:rsidR="00E601E5" w:rsidRPr="0071746E" w:rsidRDefault="00E601E5" w:rsidP="00E601E5">
      <w:pPr>
        <w:spacing w:after="0" w:line="276" w:lineRule="auto"/>
        <w:ind w:firstLine="426"/>
        <w:jc w:val="both"/>
        <w:rPr>
          <w:rFonts w:ascii="Arial" w:hAnsi="Arial" w:cs="Arial"/>
          <w:sz w:val="22"/>
        </w:rPr>
      </w:pPr>
    </w:p>
    <w:p w14:paraId="5721EA5A" w14:textId="68006770" w:rsidR="00CD7EE2" w:rsidRPr="0071746E" w:rsidRDefault="00820382" w:rsidP="00E601E5">
      <w:pPr>
        <w:numPr>
          <w:ilvl w:val="0"/>
          <w:numId w:val="38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>O terminie i miejscu przeprowadzenia rozmów kwalifikacyjnych kandydaci, których dokumenty spełniają wymogi formalne, zostaną</w:t>
      </w:r>
      <w:r w:rsidR="00651E9B" w:rsidRPr="0071746E">
        <w:rPr>
          <w:rFonts w:ascii="Arial" w:hAnsi="Arial" w:cs="Arial"/>
          <w:sz w:val="22"/>
        </w:rPr>
        <w:t xml:space="preserve"> powiadomieni </w:t>
      </w:r>
      <w:r w:rsidR="00016CF4" w:rsidRPr="0071746E">
        <w:rPr>
          <w:rFonts w:ascii="Arial" w:hAnsi="Arial" w:cs="Arial"/>
          <w:sz w:val="22"/>
        </w:rPr>
        <w:t>za pomocą środków porozumiewania się na odległość</w:t>
      </w:r>
      <w:r w:rsidR="000E227D" w:rsidRPr="0071746E">
        <w:rPr>
          <w:rFonts w:ascii="Arial" w:hAnsi="Arial" w:cs="Arial"/>
          <w:sz w:val="22"/>
        </w:rPr>
        <w:t xml:space="preserve"> (telefonicznie lub e-mailowo)</w:t>
      </w:r>
      <w:r w:rsidR="00E601E5" w:rsidRPr="0071746E">
        <w:rPr>
          <w:rFonts w:ascii="Arial" w:hAnsi="Arial" w:cs="Arial"/>
          <w:sz w:val="22"/>
        </w:rPr>
        <w:t>.</w:t>
      </w:r>
    </w:p>
    <w:p w14:paraId="2160BB3C" w14:textId="67A36088" w:rsidR="003910E5" w:rsidRPr="0071746E" w:rsidRDefault="003910E5" w:rsidP="003910E5">
      <w:pPr>
        <w:numPr>
          <w:ilvl w:val="0"/>
          <w:numId w:val="38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>O wynikach postępowania konkursowego kandydaci zostaną powiadomieni pisemnie.</w:t>
      </w:r>
    </w:p>
    <w:p w14:paraId="5680AC59" w14:textId="77777777" w:rsidR="003910E5" w:rsidRPr="0071746E" w:rsidRDefault="003910E5" w:rsidP="003910E5">
      <w:pPr>
        <w:spacing w:after="0" w:line="276" w:lineRule="auto"/>
        <w:jc w:val="both"/>
        <w:rPr>
          <w:rFonts w:ascii="Arial" w:hAnsi="Arial" w:cs="Arial"/>
          <w:sz w:val="22"/>
        </w:rPr>
      </w:pPr>
    </w:p>
    <w:p w14:paraId="6B0B8DFE" w14:textId="77777777" w:rsidR="00D06761" w:rsidRPr="0071746E" w:rsidRDefault="00D06761" w:rsidP="00651E9B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14:paraId="6C1B7EC0" w14:textId="141566C3" w:rsidR="00651E9B" w:rsidRPr="0071746E" w:rsidRDefault="00651E9B" w:rsidP="00016CF4">
      <w:pPr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  <w:r w:rsidRPr="0071746E">
        <w:rPr>
          <w:rFonts w:ascii="Arial" w:hAnsi="Arial" w:cs="Arial"/>
          <w:bCs/>
          <w:sz w:val="16"/>
          <w:szCs w:val="16"/>
        </w:rPr>
        <w:lastRenderedPageBreak/>
        <w:t>Załącznik</w:t>
      </w:r>
      <w:r w:rsidR="00016CF4" w:rsidRPr="0071746E">
        <w:rPr>
          <w:rFonts w:ascii="Arial" w:hAnsi="Arial" w:cs="Arial"/>
          <w:bCs/>
          <w:sz w:val="16"/>
          <w:szCs w:val="16"/>
        </w:rPr>
        <w:t xml:space="preserve"> do ogłoszenia konkursu na stanowisko </w:t>
      </w:r>
      <w:r w:rsidR="00016CF4" w:rsidRPr="0071746E">
        <w:rPr>
          <w:rFonts w:ascii="Arial" w:hAnsi="Arial" w:cs="Arial"/>
          <w:bCs/>
          <w:sz w:val="16"/>
          <w:szCs w:val="16"/>
        </w:rPr>
        <w:br/>
        <w:t>Naczelnej Pielęgniarki/Naczelnego Pielęgniarza</w:t>
      </w:r>
    </w:p>
    <w:p w14:paraId="75DA6D3B" w14:textId="77777777" w:rsidR="00651E9B" w:rsidRPr="0071746E" w:rsidRDefault="00651E9B" w:rsidP="00651E9B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14:paraId="52CE2901" w14:textId="5563D6E9" w:rsidR="009D6E42" w:rsidRPr="0071746E" w:rsidRDefault="00651E9B" w:rsidP="009D6E42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1746E">
        <w:rPr>
          <w:rFonts w:ascii="Arial" w:hAnsi="Arial" w:cs="Arial"/>
          <w:b/>
          <w:sz w:val="24"/>
          <w:szCs w:val="24"/>
          <w:u w:val="single"/>
        </w:rPr>
        <w:t>Oświadczenie</w:t>
      </w:r>
    </w:p>
    <w:p w14:paraId="3BF337E8" w14:textId="6EE498FE" w:rsidR="009D6E42" w:rsidRPr="0071746E" w:rsidRDefault="00651E9B" w:rsidP="009D6E42">
      <w:pPr>
        <w:spacing w:after="0" w:line="360" w:lineRule="auto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>W związku z przystąpieniem do konkursu na stanowisko</w:t>
      </w:r>
      <w:r w:rsidR="009D6E42" w:rsidRPr="0071746E">
        <w:rPr>
          <w:rFonts w:ascii="Arial" w:hAnsi="Arial" w:cs="Arial"/>
          <w:sz w:val="22"/>
        </w:rPr>
        <w:t xml:space="preserve">: </w:t>
      </w:r>
    </w:p>
    <w:p w14:paraId="0985E6C2" w14:textId="77777777" w:rsidR="009D6E42" w:rsidRPr="0071746E" w:rsidRDefault="009D6E42" w:rsidP="009D6E42">
      <w:pPr>
        <w:spacing w:after="0" w:line="360" w:lineRule="auto"/>
        <w:jc w:val="center"/>
        <w:rPr>
          <w:rFonts w:ascii="Arial" w:hAnsi="Arial" w:cs="Arial"/>
          <w:sz w:val="22"/>
          <w:u w:val="single"/>
        </w:rPr>
      </w:pPr>
    </w:p>
    <w:p w14:paraId="392EF73E" w14:textId="13784F46" w:rsidR="009D6E42" w:rsidRPr="0071746E" w:rsidRDefault="00651E9B" w:rsidP="009D6E42">
      <w:pPr>
        <w:spacing w:after="0" w:line="360" w:lineRule="auto"/>
        <w:jc w:val="center"/>
        <w:rPr>
          <w:rFonts w:ascii="Arial" w:hAnsi="Arial" w:cs="Arial"/>
          <w:sz w:val="22"/>
          <w:u w:val="single"/>
        </w:rPr>
      </w:pPr>
      <w:r w:rsidRPr="0071746E">
        <w:rPr>
          <w:rFonts w:ascii="Arial" w:hAnsi="Arial" w:cs="Arial"/>
          <w:sz w:val="22"/>
          <w:u w:val="single"/>
        </w:rPr>
        <w:t>Naczelnej Pielęgniarki</w:t>
      </w:r>
      <w:r w:rsidR="00222474" w:rsidRPr="0071746E">
        <w:rPr>
          <w:rFonts w:ascii="Arial" w:hAnsi="Arial" w:cs="Arial"/>
          <w:sz w:val="22"/>
          <w:u w:val="single"/>
        </w:rPr>
        <w:t>/Naczelnego Pielęgniarza</w:t>
      </w:r>
      <w:r w:rsidRPr="0071746E">
        <w:rPr>
          <w:rFonts w:ascii="Arial" w:hAnsi="Arial" w:cs="Arial"/>
          <w:sz w:val="22"/>
          <w:u w:val="single"/>
        </w:rPr>
        <w:t xml:space="preserve"> </w:t>
      </w:r>
      <w:r w:rsidR="009D6E42" w:rsidRPr="0071746E">
        <w:rPr>
          <w:rFonts w:ascii="Arial" w:hAnsi="Arial" w:cs="Arial"/>
          <w:sz w:val="22"/>
          <w:u w:val="single"/>
        </w:rPr>
        <w:br/>
      </w:r>
      <w:r w:rsidRPr="0071746E">
        <w:rPr>
          <w:rFonts w:ascii="Arial" w:hAnsi="Arial" w:cs="Arial"/>
          <w:sz w:val="22"/>
          <w:u w:val="single"/>
        </w:rPr>
        <w:t>Wojewódzkiego Szpitala Dziecięcego im. J. Brudzińskiego w Bydgoszczy,</w:t>
      </w:r>
    </w:p>
    <w:p w14:paraId="19C27DE1" w14:textId="77777777" w:rsidR="009D6E42" w:rsidRPr="0071746E" w:rsidRDefault="009D6E42" w:rsidP="009D6E42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50F56DFE" w14:textId="70F24809" w:rsidR="00651E9B" w:rsidRPr="0071746E" w:rsidRDefault="00651E9B" w:rsidP="009D6E42">
      <w:pPr>
        <w:spacing w:after="0" w:line="360" w:lineRule="auto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>niniejszym oświadczam</w:t>
      </w:r>
      <w:r w:rsidR="005D4A8C" w:rsidRPr="0071746E">
        <w:rPr>
          <w:rFonts w:ascii="Arial" w:hAnsi="Arial" w:cs="Arial"/>
          <w:sz w:val="22"/>
        </w:rPr>
        <w:t>, że</w:t>
      </w:r>
      <w:r w:rsidRPr="0071746E">
        <w:rPr>
          <w:rFonts w:ascii="Arial" w:hAnsi="Arial" w:cs="Arial"/>
          <w:sz w:val="22"/>
        </w:rPr>
        <w:t>:</w:t>
      </w:r>
    </w:p>
    <w:p w14:paraId="728989B4" w14:textId="3E21AC83" w:rsidR="00651E9B" w:rsidRPr="0071746E" w:rsidRDefault="00651E9B" w:rsidP="00651E9B">
      <w:pPr>
        <w:spacing w:line="360" w:lineRule="auto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 xml:space="preserve">- nie </w:t>
      </w:r>
      <w:r w:rsidR="00D47797" w:rsidRPr="0071746E">
        <w:rPr>
          <w:rFonts w:ascii="Arial" w:hAnsi="Arial" w:cs="Arial"/>
          <w:sz w:val="22"/>
        </w:rPr>
        <w:t>był</w:t>
      </w:r>
      <w:r w:rsidRPr="0071746E">
        <w:rPr>
          <w:rFonts w:ascii="Arial" w:hAnsi="Arial" w:cs="Arial"/>
          <w:sz w:val="22"/>
        </w:rPr>
        <w:t>am/em prawomocn</w:t>
      </w:r>
      <w:r w:rsidR="00D47797" w:rsidRPr="0071746E">
        <w:rPr>
          <w:rFonts w:ascii="Arial" w:hAnsi="Arial" w:cs="Arial"/>
          <w:sz w:val="22"/>
        </w:rPr>
        <w:t>ie skazana/y</w:t>
      </w:r>
      <w:r w:rsidRPr="0071746E">
        <w:rPr>
          <w:rFonts w:ascii="Arial" w:hAnsi="Arial" w:cs="Arial"/>
          <w:sz w:val="22"/>
        </w:rPr>
        <w:t xml:space="preserve"> za umyślne przestępstwo ścigane z oskarżenia publicznego lub umyślne przestępstwo skarbowe,</w:t>
      </w:r>
    </w:p>
    <w:p w14:paraId="3BFFD539" w14:textId="243991C5" w:rsidR="00D47797" w:rsidRPr="0071746E" w:rsidRDefault="00651E9B" w:rsidP="00651E9B">
      <w:pPr>
        <w:spacing w:line="360" w:lineRule="auto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 xml:space="preserve">- nie podlegam określonym w przepisach prawa </w:t>
      </w:r>
      <w:r w:rsidR="00D47797" w:rsidRPr="0071746E">
        <w:rPr>
          <w:rFonts w:ascii="Arial" w:hAnsi="Arial" w:cs="Arial"/>
          <w:sz w:val="22"/>
        </w:rPr>
        <w:t xml:space="preserve">zakazom wykonywania zawodu, zawieszenia prawa wykonywania zawodu, ograniczenia prawa wykonywania zawodu </w:t>
      </w:r>
      <w:r w:rsidR="00CD7EE2" w:rsidRPr="0071746E">
        <w:rPr>
          <w:rFonts w:ascii="Arial" w:hAnsi="Arial" w:cs="Arial"/>
          <w:sz w:val="22"/>
        </w:rPr>
        <w:t>ani</w:t>
      </w:r>
      <w:r w:rsidR="00D47797" w:rsidRPr="0071746E">
        <w:rPr>
          <w:rFonts w:ascii="Arial" w:hAnsi="Arial" w:cs="Arial"/>
          <w:sz w:val="22"/>
        </w:rPr>
        <w:t xml:space="preserve"> zakaz</w:t>
      </w:r>
      <w:r w:rsidR="00CD7EE2" w:rsidRPr="0071746E">
        <w:rPr>
          <w:rFonts w:ascii="Arial" w:hAnsi="Arial" w:cs="Arial"/>
          <w:sz w:val="22"/>
        </w:rPr>
        <w:t>om</w:t>
      </w:r>
      <w:r w:rsidR="00D47797" w:rsidRPr="0071746E">
        <w:rPr>
          <w:rFonts w:ascii="Arial" w:hAnsi="Arial" w:cs="Arial"/>
          <w:sz w:val="22"/>
        </w:rPr>
        <w:t xml:space="preserve"> zajmowania stanowisk </w:t>
      </w:r>
      <w:r w:rsidRPr="0071746E">
        <w:rPr>
          <w:rFonts w:ascii="Arial" w:hAnsi="Arial" w:cs="Arial"/>
          <w:sz w:val="22"/>
        </w:rPr>
        <w:t>kierowniczych oraz stanowisk związanych z dysponowaniem środkami publicznymi</w:t>
      </w:r>
      <w:r w:rsidR="00CD7EE2" w:rsidRPr="0071746E">
        <w:rPr>
          <w:rFonts w:ascii="Arial" w:hAnsi="Arial" w:cs="Arial"/>
          <w:sz w:val="22"/>
        </w:rPr>
        <w:t xml:space="preserve"> w podmiotach leczniczych</w:t>
      </w:r>
      <w:r w:rsidR="00D47797" w:rsidRPr="0071746E">
        <w:rPr>
          <w:rFonts w:ascii="Arial" w:hAnsi="Arial" w:cs="Arial"/>
          <w:sz w:val="22"/>
        </w:rPr>
        <w:t>,</w:t>
      </w:r>
    </w:p>
    <w:p w14:paraId="6AF5304E" w14:textId="126CDB97" w:rsidR="00085032" w:rsidRPr="0071746E" w:rsidRDefault="005549F3" w:rsidP="00651E9B">
      <w:pPr>
        <w:spacing w:line="360" w:lineRule="auto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 xml:space="preserve">- </w:t>
      </w:r>
      <w:r w:rsidR="00085032" w:rsidRPr="0071746E">
        <w:rPr>
          <w:rFonts w:ascii="Arial" w:hAnsi="Arial" w:cs="Arial"/>
          <w:sz w:val="22"/>
        </w:rPr>
        <w:t xml:space="preserve">moje dane nie widnieją w Rejestrze z dostępem ograniczonym lub w Rejestrze osób, </w:t>
      </w:r>
      <w:r w:rsidR="00085032" w:rsidRPr="0071746E">
        <w:rPr>
          <w:rFonts w:ascii="Arial" w:hAnsi="Arial" w:cs="Arial"/>
          <w:sz w:val="22"/>
        </w:rPr>
        <w:br/>
        <w:t>w stosunku do których Państwowa Komisja do spraw przeciwdziałania wykorzystaniu seksualnemu małoletnich poniżej lat 15 wydała postanowienie o wpisie w Rejestrze,</w:t>
      </w:r>
    </w:p>
    <w:p w14:paraId="0879B9CE" w14:textId="37320FC4" w:rsidR="00085032" w:rsidRPr="0071746E" w:rsidRDefault="00D47797" w:rsidP="00651E9B">
      <w:pPr>
        <w:spacing w:line="360" w:lineRule="auto"/>
        <w:jc w:val="both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>-  w</w:t>
      </w:r>
      <w:r w:rsidR="00651E9B" w:rsidRPr="0071746E">
        <w:rPr>
          <w:rFonts w:ascii="Arial" w:hAnsi="Arial" w:cs="Arial"/>
          <w:sz w:val="22"/>
        </w:rPr>
        <w:t>yrażam zgod</w:t>
      </w:r>
      <w:r w:rsidR="00415FB3" w:rsidRPr="0071746E">
        <w:rPr>
          <w:rFonts w:ascii="Arial" w:hAnsi="Arial" w:cs="Arial"/>
          <w:sz w:val="22"/>
        </w:rPr>
        <w:t>ę</w:t>
      </w:r>
      <w:r w:rsidR="00651E9B" w:rsidRPr="0071746E">
        <w:rPr>
          <w:rFonts w:ascii="Arial" w:hAnsi="Arial" w:cs="Arial"/>
          <w:sz w:val="22"/>
        </w:rPr>
        <w:t xml:space="preserve"> na przetwarzanie </w:t>
      </w:r>
      <w:r w:rsidRPr="0071746E">
        <w:rPr>
          <w:rFonts w:ascii="Arial" w:hAnsi="Arial" w:cs="Arial"/>
          <w:sz w:val="22"/>
        </w:rPr>
        <w:t>m</w:t>
      </w:r>
      <w:r w:rsidR="00651E9B" w:rsidRPr="0071746E">
        <w:rPr>
          <w:rFonts w:ascii="Arial" w:hAnsi="Arial" w:cs="Arial"/>
          <w:sz w:val="22"/>
        </w:rPr>
        <w:t xml:space="preserve">oich danych osobowych zgodnie z ustawą z dnia </w:t>
      </w:r>
      <w:r w:rsidR="005D4A8C" w:rsidRPr="0071746E">
        <w:rPr>
          <w:rFonts w:ascii="Arial" w:hAnsi="Arial" w:cs="Arial"/>
          <w:sz w:val="22"/>
        </w:rPr>
        <w:br/>
      </w:r>
      <w:r w:rsidR="002D342C" w:rsidRPr="0071746E">
        <w:rPr>
          <w:rFonts w:ascii="Arial" w:hAnsi="Arial" w:cs="Arial"/>
          <w:sz w:val="22"/>
        </w:rPr>
        <w:t>10</w:t>
      </w:r>
      <w:r w:rsidR="00651E9B" w:rsidRPr="0071746E">
        <w:rPr>
          <w:rFonts w:ascii="Arial" w:hAnsi="Arial" w:cs="Arial"/>
          <w:sz w:val="22"/>
        </w:rPr>
        <w:t xml:space="preserve"> maja 2018</w:t>
      </w:r>
      <w:r w:rsidR="00B54A51" w:rsidRPr="0071746E">
        <w:rPr>
          <w:rFonts w:ascii="Arial" w:hAnsi="Arial" w:cs="Arial"/>
          <w:sz w:val="22"/>
        </w:rPr>
        <w:t xml:space="preserve"> </w:t>
      </w:r>
      <w:r w:rsidR="00651E9B" w:rsidRPr="0071746E">
        <w:rPr>
          <w:rFonts w:ascii="Arial" w:hAnsi="Arial" w:cs="Arial"/>
          <w:sz w:val="22"/>
        </w:rPr>
        <w:t>r. o ochronie danych osobowych (</w:t>
      </w:r>
      <w:r w:rsidR="002D342C" w:rsidRPr="0071746E">
        <w:rPr>
          <w:rFonts w:ascii="Arial" w:hAnsi="Arial" w:cs="Arial"/>
          <w:sz w:val="22"/>
        </w:rPr>
        <w:t xml:space="preserve">t.j. </w:t>
      </w:r>
      <w:r w:rsidR="00651E9B" w:rsidRPr="0071746E">
        <w:rPr>
          <w:rFonts w:ascii="Arial" w:hAnsi="Arial" w:cs="Arial"/>
          <w:sz w:val="22"/>
        </w:rPr>
        <w:t>Dz.U.</w:t>
      </w:r>
      <w:r w:rsidR="002D342C" w:rsidRPr="0071746E">
        <w:rPr>
          <w:rFonts w:ascii="Arial" w:hAnsi="Arial" w:cs="Arial"/>
          <w:sz w:val="22"/>
        </w:rPr>
        <w:t xml:space="preserve"> z</w:t>
      </w:r>
      <w:r w:rsidR="00651E9B" w:rsidRPr="0071746E">
        <w:rPr>
          <w:rFonts w:ascii="Arial" w:hAnsi="Arial" w:cs="Arial"/>
          <w:sz w:val="22"/>
        </w:rPr>
        <w:t xml:space="preserve"> </w:t>
      </w:r>
      <w:r w:rsidR="00A117CC" w:rsidRPr="0071746E">
        <w:rPr>
          <w:rFonts w:ascii="Arial" w:hAnsi="Arial" w:cs="Arial"/>
          <w:sz w:val="22"/>
        </w:rPr>
        <w:t>2019</w:t>
      </w:r>
      <w:r w:rsidR="002D342C" w:rsidRPr="0071746E">
        <w:rPr>
          <w:rFonts w:ascii="Arial" w:hAnsi="Arial" w:cs="Arial"/>
          <w:sz w:val="22"/>
        </w:rPr>
        <w:t xml:space="preserve"> r</w:t>
      </w:r>
      <w:r w:rsidR="00A117CC" w:rsidRPr="0071746E">
        <w:rPr>
          <w:rFonts w:ascii="Arial" w:hAnsi="Arial" w:cs="Arial"/>
          <w:sz w:val="22"/>
        </w:rPr>
        <w:t>.</w:t>
      </w:r>
      <w:r w:rsidR="002D342C" w:rsidRPr="0071746E">
        <w:rPr>
          <w:rFonts w:ascii="Arial" w:hAnsi="Arial" w:cs="Arial"/>
          <w:sz w:val="22"/>
        </w:rPr>
        <w:t xml:space="preserve"> poz. </w:t>
      </w:r>
      <w:r w:rsidR="00A117CC" w:rsidRPr="0071746E">
        <w:rPr>
          <w:rFonts w:ascii="Arial" w:hAnsi="Arial" w:cs="Arial"/>
          <w:sz w:val="22"/>
        </w:rPr>
        <w:t xml:space="preserve">1781) </w:t>
      </w:r>
      <w:r w:rsidR="00651E9B" w:rsidRPr="0071746E">
        <w:rPr>
          <w:rFonts w:ascii="Arial" w:hAnsi="Arial" w:cs="Arial"/>
          <w:sz w:val="22"/>
        </w:rPr>
        <w:t>w celach związanych z przeprowadz</w:t>
      </w:r>
      <w:r w:rsidR="000E227D" w:rsidRPr="0071746E">
        <w:rPr>
          <w:rFonts w:ascii="Arial" w:hAnsi="Arial" w:cs="Arial"/>
          <w:sz w:val="22"/>
        </w:rPr>
        <w:t>a</w:t>
      </w:r>
      <w:r w:rsidR="00651E9B" w:rsidRPr="0071746E">
        <w:rPr>
          <w:rFonts w:ascii="Arial" w:hAnsi="Arial" w:cs="Arial"/>
          <w:sz w:val="22"/>
        </w:rPr>
        <w:t>niem konkursu na stanowisko Naczelnej Pielęgniarki</w:t>
      </w:r>
      <w:r w:rsidR="00415FB3" w:rsidRPr="0071746E">
        <w:rPr>
          <w:rFonts w:ascii="Arial" w:hAnsi="Arial" w:cs="Arial"/>
          <w:sz w:val="22"/>
        </w:rPr>
        <w:t>/Naczelnego Pielęgniarza</w:t>
      </w:r>
      <w:r w:rsidR="000E227D" w:rsidRPr="0071746E">
        <w:rPr>
          <w:rFonts w:ascii="Arial" w:hAnsi="Arial" w:cs="Arial"/>
          <w:sz w:val="22"/>
        </w:rPr>
        <w:t xml:space="preserve"> w Wojewódzkim Szpitalu Dziecięcym im. J. Brudzińskiego w Bydgoszczy</w:t>
      </w:r>
      <w:r w:rsidR="001D2D18" w:rsidRPr="0071746E">
        <w:rPr>
          <w:rFonts w:ascii="Arial" w:hAnsi="Arial" w:cs="Arial"/>
          <w:sz w:val="22"/>
        </w:rPr>
        <w:t>.</w:t>
      </w:r>
    </w:p>
    <w:p w14:paraId="420D3EC8" w14:textId="3FB3C6F6" w:rsidR="009D6E42" w:rsidRPr="0071746E" w:rsidRDefault="00651E9B" w:rsidP="00085032">
      <w:pPr>
        <w:spacing w:after="0" w:line="240" w:lineRule="auto"/>
        <w:jc w:val="both"/>
        <w:rPr>
          <w:rFonts w:ascii="Arial" w:hAnsi="Arial" w:cs="Arial"/>
        </w:rPr>
      </w:pPr>
      <w:r w:rsidRPr="0071746E">
        <w:rPr>
          <w:rFonts w:ascii="Arial" w:hAnsi="Arial" w:cs="Arial"/>
        </w:rPr>
        <w:tab/>
      </w:r>
      <w:r w:rsidRPr="0071746E">
        <w:rPr>
          <w:rFonts w:ascii="Arial" w:hAnsi="Arial" w:cs="Arial"/>
        </w:rPr>
        <w:tab/>
      </w:r>
      <w:r w:rsidRPr="0071746E">
        <w:rPr>
          <w:rFonts w:ascii="Arial" w:hAnsi="Arial" w:cs="Arial"/>
        </w:rPr>
        <w:tab/>
      </w:r>
      <w:r w:rsidRPr="0071746E">
        <w:rPr>
          <w:rFonts w:ascii="Arial" w:hAnsi="Arial" w:cs="Arial"/>
        </w:rPr>
        <w:tab/>
      </w:r>
      <w:r w:rsidR="00D14EA2" w:rsidRPr="0071746E">
        <w:rPr>
          <w:rFonts w:ascii="Arial" w:hAnsi="Arial" w:cs="Arial"/>
        </w:rPr>
        <w:tab/>
      </w:r>
    </w:p>
    <w:p w14:paraId="38DADF42" w14:textId="77777777" w:rsidR="009D6E42" w:rsidRPr="0071746E" w:rsidRDefault="009D6E42" w:rsidP="00085032">
      <w:pPr>
        <w:spacing w:after="0" w:line="240" w:lineRule="auto"/>
        <w:jc w:val="both"/>
        <w:rPr>
          <w:rFonts w:ascii="Arial" w:hAnsi="Arial" w:cs="Arial"/>
        </w:rPr>
      </w:pPr>
    </w:p>
    <w:p w14:paraId="30332536" w14:textId="77777777" w:rsidR="009D6E42" w:rsidRPr="0071746E" w:rsidRDefault="009D6E42" w:rsidP="00085032">
      <w:pPr>
        <w:spacing w:after="0" w:line="240" w:lineRule="auto"/>
        <w:jc w:val="both"/>
        <w:rPr>
          <w:rFonts w:ascii="Arial" w:hAnsi="Arial" w:cs="Arial"/>
        </w:rPr>
      </w:pPr>
    </w:p>
    <w:p w14:paraId="6B54302E" w14:textId="0DA28E20" w:rsidR="00651E9B" w:rsidRPr="0071746E" w:rsidRDefault="00651E9B" w:rsidP="009D6E42">
      <w:pPr>
        <w:spacing w:after="0" w:line="240" w:lineRule="auto"/>
        <w:jc w:val="right"/>
        <w:rPr>
          <w:rFonts w:ascii="Arial" w:hAnsi="Arial" w:cs="Arial"/>
          <w:sz w:val="22"/>
        </w:rPr>
      </w:pPr>
      <w:r w:rsidRPr="0071746E">
        <w:rPr>
          <w:rFonts w:ascii="Arial" w:hAnsi="Arial" w:cs="Arial"/>
          <w:sz w:val="22"/>
        </w:rPr>
        <w:t>……………………………………………………</w:t>
      </w:r>
    </w:p>
    <w:p w14:paraId="60415DB4" w14:textId="743C8008" w:rsidR="00AA3F98" w:rsidRPr="00085032" w:rsidRDefault="00651E9B" w:rsidP="00085032">
      <w:pPr>
        <w:spacing w:after="0" w:line="240" w:lineRule="auto"/>
        <w:jc w:val="both"/>
        <w:rPr>
          <w:rFonts w:ascii="Arial" w:hAnsi="Arial" w:cs="Arial"/>
          <w:sz w:val="22"/>
          <w:vertAlign w:val="superscript"/>
        </w:rPr>
      </w:pPr>
      <w:r w:rsidRPr="0071746E">
        <w:rPr>
          <w:rFonts w:ascii="Arial" w:hAnsi="Arial" w:cs="Arial"/>
          <w:sz w:val="22"/>
        </w:rPr>
        <w:tab/>
      </w:r>
      <w:r w:rsidRPr="0071746E">
        <w:rPr>
          <w:rFonts w:ascii="Arial" w:hAnsi="Arial" w:cs="Arial"/>
          <w:sz w:val="22"/>
        </w:rPr>
        <w:tab/>
      </w:r>
      <w:r w:rsidRPr="0071746E">
        <w:rPr>
          <w:rFonts w:ascii="Arial" w:hAnsi="Arial" w:cs="Arial"/>
          <w:sz w:val="22"/>
        </w:rPr>
        <w:tab/>
      </w:r>
      <w:r w:rsidRPr="0071746E">
        <w:rPr>
          <w:rFonts w:ascii="Arial" w:hAnsi="Arial" w:cs="Arial"/>
          <w:sz w:val="22"/>
        </w:rPr>
        <w:tab/>
      </w:r>
      <w:r w:rsidRPr="0071746E">
        <w:rPr>
          <w:rFonts w:ascii="Arial" w:hAnsi="Arial" w:cs="Arial"/>
          <w:sz w:val="22"/>
        </w:rPr>
        <w:tab/>
      </w:r>
      <w:r w:rsidRPr="0071746E">
        <w:rPr>
          <w:rFonts w:ascii="Arial" w:hAnsi="Arial" w:cs="Arial"/>
          <w:sz w:val="22"/>
        </w:rPr>
        <w:tab/>
      </w:r>
      <w:r w:rsidRPr="0071746E">
        <w:rPr>
          <w:rFonts w:ascii="Arial" w:hAnsi="Arial" w:cs="Arial"/>
          <w:sz w:val="22"/>
        </w:rPr>
        <w:tab/>
      </w:r>
      <w:r w:rsidR="00085032" w:rsidRPr="0071746E">
        <w:rPr>
          <w:rFonts w:ascii="Arial" w:hAnsi="Arial" w:cs="Arial"/>
          <w:sz w:val="22"/>
        </w:rPr>
        <w:t xml:space="preserve">                   </w:t>
      </w:r>
      <w:r w:rsidR="005D4A8C" w:rsidRPr="0071746E">
        <w:rPr>
          <w:rFonts w:ascii="Arial" w:hAnsi="Arial" w:cs="Arial"/>
          <w:sz w:val="22"/>
          <w:vertAlign w:val="superscript"/>
        </w:rPr>
        <w:t>d</w:t>
      </w:r>
      <w:r w:rsidR="00D14EA2" w:rsidRPr="0071746E">
        <w:rPr>
          <w:rFonts w:ascii="Arial" w:hAnsi="Arial" w:cs="Arial"/>
          <w:sz w:val="22"/>
          <w:vertAlign w:val="superscript"/>
        </w:rPr>
        <w:t>ata, imię i nazwisko</w:t>
      </w:r>
    </w:p>
    <w:sectPr w:rsidR="00AA3F98" w:rsidRPr="00085032" w:rsidSect="009A64C8">
      <w:headerReference w:type="default" r:id="rId9"/>
      <w:footerReference w:type="default" r:id="rId10"/>
      <w:headerReference w:type="first" r:id="rId11"/>
      <w:type w:val="continuous"/>
      <w:pgSz w:w="11906" w:h="16838"/>
      <w:pgMar w:top="1417" w:right="1417" w:bottom="1417" w:left="1417" w:header="0" w:footer="624" w:gutter="0"/>
      <w:pgNumType w:start="1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2CD7" w14:textId="77777777" w:rsidR="00CA11DF" w:rsidRDefault="00CA11DF" w:rsidP="00C57A1E">
      <w:pPr>
        <w:spacing w:after="0" w:line="240" w:lineRule="auto"/>
      </w:pPr>
      <w:r>
        <w:separator/>
      </w:r>
    </w:p>
  </w:endnote>
  <w:endnote w:type="continuationSeparator" w:id="0">
    <w:p w14:paraId="5322F603" w14:textId="77777777" w:rsidR="00CA11DF" w:rsidRDefault="00CA11DF" w:rsidP="00C5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21E4" w14:textId="45947B75" w:rsidR="00A14BFA" w:rsidRPr="00A14BFA" w:rsidRDefault="00A14BFA" w:rsidP="00A14BFA">
    <w:pPr>
      <w:pStyle w:val="Nagwek"/>
      <w:ind w:right="281"/>
      <w:jc w:val="right"/>
      <w:rPr>
        <w:b/>
        <w:bCs/>
        <w:color w:val="595959" w:themeColor="text1" w:themeTint="A6"/>
        <w:sz w:val="16"/>
        <w:szCs w:val="16"/>
      </w:rPr>
    </w:pPr>
    <w:r>
      <w:rPr>
        <w:noProof/>
      </w:rPr>
      <w:drawing>
        <wp:inline distT="0" distB="0" distL="0" distR="0" wp14:anchorId="30C9E757" wp14:editId="055A7743">
          <wp:extent cx="5760720" cy="1313180"/>
          <wp:effectExtent l="0" t="0" r="0" b="1270"/>
          <wp:docPr id="6" name="Drawing 6" descr="148c30375-43e6-46ba-95ea-08bdf76fca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rawing 6" descr="148c30375-43e6-46ba-95ea-08bdf76fca3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13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2D52D7" w14:textId="77777777" w:rsidR="00CA240C" w:rsidRPr="00A14BFA" w:rsidRDefault="00CA240C" w:rsidP="00CA240C">
    <w:pPr>
      <w:pStyle w:val="Nagwek"/>
      <w:ind w:right="281"/>
      <w:jc w:val="right"/>
      <w:rPr>
        <w:b/>
        <w:bCs/>
        <w:color w:val="595959" w:themeColor="text1" w:themeTint="A6"/>
        <w:sz w:val="16"/>
        <w:szCs w:val="16"/>
      </w:rPr>
    </w:pPr>
    <w:r w:rsidRPr="00A14BFA">
      <w:rPr>
        <w:color w:val="595959" w:themeColor="text1" w:themeTint="A6"/>
        <w:sz w:val="16"/>
        <w:szCs w:val="16"/>
      </w:rPr>
      <w:t xml:space="preserve">Strona </w:t>
    </w:r>
    <w:r w:rsidRPr="00A14BFA">
      <w:rPr>
        <w:b/>
        <w:bCs/>
        <w:color w:val="595959" w:themeColor="text1" w:themeTint="A6"/>
        <w:sz w:val="16"/>
        <w:szCs w:val="16"/>
      </w:rPr>
      <w:fldChar w:fldCharType="begin"/>
    </w:r>
    <w:r w:rsidRPr="00A14BFA">
      <w:rPr>
        <w:b/>
        <w:bCs/>
        <w:color w:val="595959" w:themeColor="text1" w:themeTint="A6"/>
        <w:sz w:val="16"/>
        <w:szCs w:val="16"/>
      </w:rPr>
      <w:instrText>PAGE</w:instrText>
    </w:r>
    <w:r w:rsidRPr="00A14BFA">
      <w:rPr>
        <w:b/>
        <w:bCs/>
        <w:color w:val="595959" w:themeColor="text1" w:themeTint="A6"/>
        <w:sz w:val="16"/>
        <w:szCs w:val="16"/>
      </w:rPr>
      <w:fldChar w:fldCharType="separate"/>
    </w:r>
    <w:r>
      <w:rPr>
        <w:b/>
        <w:bCs/>
        <w:color w:val="595959" w:themeColor="text1" w:themeTint="A6"/>
        <w:sz w:val="16"/>
        <w:szCs w:val="16"/>
      </w:rPr>
      <w:t>1</w:t>
    </w:r>
    <w:r w:rsidRPr="00A14BFA">
      <w:rPr>
        <w:b/>
        <w:bCs/>
        <w:color w:val="595959" w:themeColor="text1" w:themeTint="A6"/>
        <w:sz w:val="16"/>
        <w:szCs w:val="16"/>
      </w:rPr>
      <w:fldChar w:fldCharType="end"/>
    </w:r>
    <w:r w:rsidRPr="00A14BFA">
      <w:rPr>
        <w:color w:val="595959" w:themeColor="text1" w:themeTint="A6"/>
        <w:sz w:val="16"/>
        <w:szCs w:val="16"/>
      </w:rPr>
      <w:t xml:space="preserve"> z </w:t>
    </w:r>
    <w:r w:rsidRPr="00A14BFA">
      <w:rPr>
        <w:b/>
        <w:bCs/>
        <w:color w:val="595959" w:themeColor="text1" w:themeTint="A6"/>
        <w:sz w:val="16"/>
        <w:szCs w:val="16"/>
      </w:rPr>
      <w:fldChar w:fldCharType="begin"/>
    </w:r>
    <w:r w:rsidRPr="00A14BFA">
      <w:rPr>
        <w:b/>
        <w:bCs/>
        <w:color w:val="595959" w:themeColor="text1" w:themeTint="A6"/>
        <w:sz w:val="16"/>
        <w:szCs w:val="16"/>
      </w:rPr>
      <w:instrText>NUMPAGES</w:instrText>
    </w:r>
    <w:r w:rsidRPr="00A14BFA">
      <w:rPr>
        <w:b/>
        <w:bCs/>
        <w:color w:val="595959" w:themeColor="text1" w:themeTint="A6"/>
        <w:sz w:val="16"/>
        <w:szCs w:val="16"/>
      </w:rPr>
      <w:fldChar w:fldCharType="separate"/>
    </w:r>
    <w:r>
      <w:rPr>
        <w:b/>
        <w:bCs/>
        <w:color w:val="595959" w:themeColor="text1" w:themeTint="A6"/>
        <w:sz w:val="16"/>
        <w:szCs w:val="16"/>
      </w:rPr>
      <w:t>1</w:t>
    </w:r>
    <w:r w:rsidRPr="00A14BFA">
      <w:rPr>
        <w:b/>
        <w:bCs/>
        <w:color w:val="595959" w:themeColor="text1" w:themeTint="A6"/>
        <w:sz w:val="16"/>
        <w:szCs w:val="16"/>
      </w:rPr>
      <w:fldChar w:fldCharType="end"/>
    </w:r>
  </w:p>
  <w:p w14:paraId="4FF18138" w14:textId="4FFC094F" w:rsidR="00FC456E" w:rsidRDefault="00D97A31" w:rsidP="00822AE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16003D" wp14:editId="110FC208">
              <wp:simplePos x="0" y="0"/>
              <wp:positionH relativeFrom="column">
                <wp:posOffset>5128260</wp:posOffset>
              </wp:positionH>
              <wp:positionV relativeFrom="paragraph">
                <wp:posOffset>130175</wp:posOffset>
              </wp:positionV>
              <wp:extent cx="449580" cy="358140"/>
              <wp:effectExtent l="0" t="0" r="0" b="3810"/>
              <wp:wrapNone/>
              <wp:docPr id="1349791858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8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39BD34" w14:textId="4492AB5A" w:rsidR="00D97A31" w:rsidRDefault="00D97A3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03D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7" type="#_x0000_t202" style="position:absolute;margin-left:403.8pt;margin-top:10.25pt;width:35.4pt;height:28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" filled="f" stroked="f" strokeweight=".5pt">
              <v:textbox>
                <w:txbxContent>
                  <w:p w14:paraId="1539BD34" w14:textId="4492AB5A" w:rsidR="00D97A31" w:rsidRDefault="00D97A3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D6DB" w14:textId="77777777" w:rsidR="00CA11DF" w:rsidRDefault="00CA11DF" w:rsidP="00C57A1E">
      <w:pPr>
        <w:spacing w:after="0" w:line="240" w:lineRule="auto"/>
      </w:pPr>
      <w:bookmarkStart w:id="0" w:name="_Hlk178061186"/>
      <w:bookmarkEnd w:id="0"/>
      <w:r>
        <w:separator/>
      </w:r>
    </w:p>
  </w:footnote>
  <w:footnote w:type="continuationSeparator" w:id="0">
    <w:p w14:paraId="3FE1F416" w14:textId="77777777" w:rsidR="00CA11DF" w:rsidRDefault="00CA11DF" w:rsidP="00C57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3447" w14:textId="4BADC259" w:rsidR="00D338EF" w:rsidRDefault="00D338EF" w:rsidP="005A2E67">
    <w:pPr>
      <w:pStyle w:val="Nagwek"/>
    </w:pPr>
  </w:p>
  <w:sdt>
    <w:sdtPr>
      <w:id w:val="-1318336367"/>
      <w:docPartObj>
        <w:docPartGallery w:val="Page Numbers (Top of Page)"/>
        <w:docPartUnique/>
      </w:docPartObj>
    </w:sdtPr>
    <w:sdtEndPr>
      <w:rPr>
        <w:color w:val="595959" w:themeColor="text1" w:themeTint="A6"/>
        <w:sz w:val="16"/>
        <w:szCs w:val="16"/>
      </w:rPr>
    </w:sdtEndPr>
    <w:sdtContent>
      <w:p w14:paraId="35D38677" w14:textId="3E2A561F" w:rsidR="008D4DBD" w:rsidRPr="005A2E67" w:rsidRDefault="006134DD" w:rsidP="005A2E67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7936AEA3" wp14:editId="3C9B094D">
                  <wp:simplePos x="0" y="0"/>
                  <wp:positionH relativeFrom="column">
                    <wp:posOffset>2392862</wp:posOffset>
                  </wp:positionH>
                  <wp:positionV relativeFrom="paragraph">
                    <wp:posOffset>530169</wp:posOffset>
                  </wp:positionV>
                  <wp:extent cx="0" cy="99452"/>
                  <wp:effectExtent l="19050" t="0" r="19050" b="34290"/>
                  <wp:wrapNone/>
                  <wp:docPr id="1437267358" name="Łącznik prosty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9452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892F7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CBFADF6" id="Łącznik prosty 5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4pt,41.75pt" to="188.4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" strokecolor="#892f78" strokeweight="3pt">
                  <v:stroke joinstyle="miter"/>
                </v:line>
              </w:pict>
            </mc:Fallback>
          </mc:AlternateContent>
        </w:r>
        <w:r w:rsidR="00874816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72576" behindDoc="0" locked="0" layoutInCell="1" allowOverlap="1" wp14:anchorId="7DCE6444" wp14:editId="75D800AB">
                  <wp:simplePos x="0" y="0"/>
                  <wp:positionH relativeFrom="column">
                    <wp:posOffset>-259715</wp:posOffset>
                  </wp:positionH>
                  <wp:positionV relativeFrom="paragraph">
                    <wp:posOffset>302260</wp:posOffset>
                  </wp:positionV>
                  <wp:extent cx="6294120" cy="1363980"/>
                  <wp:effectExtent l="0" t="0" r="0" b="7620"/>
                  <wp:wrapSquare wrapText="bothSides"/>
                  <wp:docPr id="217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4120" cy="13639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Zwykatabela1"/>
                                <w:tblW w:w="9951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47"/>
                                <w:gridCol w:w="236"/>
                                <w:gridCol w:w="5868"/>
                              </w:tblGrid>
                              <w:tr w:rsidR="00874816" w:rsidRPr="006B14DA" w14:paraId="29918FD4" w14:textId="77777777" w:rsidTr="00DB67C0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trHeight w:val="1392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3847" w:type="dxa"/>
                                    <w:tcBorders>
                                      <w:top w:val="single" w:sz="4" w:space="0" w:color="FFFFFF" w:themeColor="background1"/>
                                      <w:left w:val="single" w:sz="4" w:space="0" w:color="FFFFFF" w:themeColor="background1"/>
                                      <w:bottom w:val="single" w:sz="4" w:space="0" w:color="FFFFFF" w:themeColor="background1"/>
                                      <w:right w:val="single" w:sz="4" w:space="0" w:color="FFFFFF" w:themeColor="background1"/>
                                    </w:tcBorders>
                                    <w:shd w:val="clear" w:color="auto" w:fill="FFFFFF" w:themeFill="background1"/>
                                    <w:vAlign w:val="center"/>
                                  </w:tcPr>
                                  <w:p w14:paraId="2276E99A" w14:textId="72FC55D4" w:rsidR="00874816" w:rsidRPr="00374BB8" w:rsidRDefault="00803A45" w:rsidP="002C5A26">
                                    <w:pPr>
                                      <w:rPr>
                                        <w:rFonts w:asciiTheme="majorHAnsi" w:hAnsiTheme="majorHAnsi" w:cstheme="majorHAnsi"/>
                                        <w:b w:val="0"/>
                                        <w:bCs w:val="0"/>
                                        <w:color w:val="595959" w:themeColor="text1" w:themeTint="A6"/>
                                        <w:spacing w:val="1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noProof/>
                                        <w:color w:val="595959" w:themeColor="text1" w:themeTint="A6"/>
                                        <w:spacing w:val="10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 wp14:anchorId="55759249" wp14:editId="136266E0">
                                          <wp:extent cx="2185200" cy="694800"/>
                                          <wp:effectExtent l="0" t="0" r="0" b="0"/>
                                          <wp:docPr id="1118537316" name="Obraz 5" descr="Logotyp Szpital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118537316" name="Obraz 5" descr="Logotyp Szpitala"/>
                                                  <pic:cNvPicPr/>
                                                </pic:nvPicPr>
                                                <pic:blipFill>
                                                  <a:blip r:embed="rId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185200" cy="694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single" w:sz="4" w:space="0" w:color="FFFFFF" w:themeColor="background1"/>
                                      <w:left w:val="single" w:sz="4" w:space="0" w:color="FFFFFF" w:themeColor="background1"/>
                                      <w:bottom w:val="single" w:sz="4" w:space="0" w:color="FFFFFF" w:themeColor="background1"/>
                                      <w:right w:val="nil"/>
                                    </w:tcBorders>
                                    <w:shd w:val="clear" w:color="auto" w:fill="FFFFFF" w:themeFill="background1"/>
                                  </w:tcPr>
                                  <w:p w14:paraId="46EC8C0A" w14:textId="77777777" w:rsidR="00874816" w:rsidRPr="002C5A26" w:rsidRDefault="00874816" w:rsidP="002C5A26">
                                    <w:p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Theme="majorHAnsi" w:hAnsiTheme="majorHAnsi" w:cstheme="majorHAnsi"/>
                                        <w:color w:val="595959" w:themeColor="text1" w:themeTint="A6"/>
                                        <w:spacing w:val="1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6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</w:tcPr>
                                  <w:p w14:paraId="57AD4FCB" w14:textId="77777777" w:rsidR="001A7D28" w:rsidRDefault="001A7D28" w:rsidP="002C5A26">
                                    <w:p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Theme="majorHAnsi" w:hAnsiTheme="majorHAnsi" w:cstheme="majorHAnsi"/>
                                        <w:b w:val="0"/>
                                        <w:bCs w:val="0"/>
                                        <w:color w:val="262626" w:themeColor="text1" w:themeTint="D9"/>
                                        <w:spacing w:val="1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7BC54654" w14:textId="1A4156D8" w:rsidR="00874816" w:rsidRPr="00BA4046" w:rsidRDefault="001B0BF9" w:rsidP="002C5A26">
                                    <w:p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Theme="majorHAnsi" w:hAnsiTheme="majorHAnsi" w:cstheme="majorHAnsi"/>
                                        <w:color w:val="262626" w:themeColor="text1" w:themeTint="D9"/>
                                        <w:spacing w:val="10"/>
                                        <w:sz w:val="18"/>
                                        <w:szCs w:val="18"/>
                                      </w:rPr>
                                    </w:pPr>
                                    <w:r w:rsidRPr="00BA4046">
                                      <w:rPr>
                                        <w:rFonts w:asciiTheme="majorHAnsi" w:hAnsiTheme="majorHAnsi" w:cstheme="majorHAnsi"/>
                                        <w:color w:val="262626" w:themeColor="text1" w:themeTint="D9"/>
                                        <w:spacing w:val="10"/>
                                        <w:sz w:val="16"/>
                                        <w:szCs w:val="16"/>
                                      </w:rPr>
                                      <w:t>WOJEWÓDZKI SZPITAL DZIECIĘCY IM. J. BRUDZIŃSKIEGO W BYDGOSZCZY</w:t>
                                    </w:r>
                                    <w:r w:rsidR="00AF7403" w:rsidRPr="00BA4046">
                                      <w:rPr>
                                        <w:noProof/>
                                        <w:color w:val="262626" w:themeColor="text1" w:themeTint="D9"/>
                                      </w:rPr>
                                      <w:drawing>
                                        <wp:inline distT="0" distB="0" distL="0" distR="0" wp14:anchorId="63FDD235" wp14:editId="5EAC2433">
                                          <wp:extent cx="89543" cy="108857"/>
                                          <wp:effectExtent l="0" t="0" r="5715" b="5715"/>
                                          <wp:docPr id="1284269192" name="Obraz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284269192" name=""/>
                                                  <pic:cNvPicPr/>
                                                </pic:nvPicPr>
                                                <pic:blipFill rotWithShape="1">
                                                  <a:blip r:embed="rId2"/>
                                                  <a:srcRect r="-1" b="1895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511" cy="14650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53640926-AAD7-44D8-BBD7-CCE9431645EC}">
                                                      <a14:shadowObscured xmlns:a14="http://schemas.microsoft.com/office/drawing/2010/main"/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5A27F787" w14:textId="14A31D0C" w:rsidR="00874816" w:rsidRPr="00BA4046" w:rsidRDefault="00874816" w:rsidP="002C5A26">
                                    <w:p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Theme="majorHAnsi" w:hAnsiTheme="majorHAnsi" w:cstheme="majorHAnsi"/>
                                        <w:b w:val="0"/>
                                        <w:bCs w:val="0"/>
                                        <w:color w:val="262626" w:themeColor="text1" w:themeTint="D9"/>
                                        <w:spacing w:val="10"/>
                                        <w:sz w:val="16"/>
                                        <w:szCs w:val="16"/>
                                      </w:rPr>
                                    </w:pPr>
                                    <w:r w:rsidRPr="00BA4046">
                                      <w:rPr>
                                        <w:rFonts w:asciiTheme="majorHAnsi" w:hAnsiTheme="majorHAnsi" w:cstheme="majorHAnsi"/>
                                        <w:b w:val="0"/>
                                        <w:bCs w:val="0"/>
                                        <w:color w:val="262626" w:themeColor="text1" w:themeTint="D9"/>
                                        <w:spacing w:val="10"/>
                                        <w:sz w:val="16"/>
                                        <w:szCs w:val="16"/>
                                      </w:rPr>
                                      <w:t xml:space="preserve">REGON 000898946 • NIP </w:t>
                                    </w:r>
                                    <w:r w:rsidR="00DE6DEE" w:rsidRPr="00DE6DEE">
                                      <w:rPr>
                                        <w:rFonts w:asciiTheme="majorHAnsi" w:hAnsiTheme="majorHAnsi" w:cstheme="majorHAnsi"/>
                                        <w:b w:val="0"/>
                                        <w:bCs w:val="0"/>
                                        <w:color w:val="262626" w:themeColor="text1" w:themeTint="D9"/>
                                        <w:spacing w:val="10"/>
                                        <w:sz w:val="16"/>
                                        <w:szCs w:val="16"/>
                                      </w:rPr>
                                      <w:t>554-22-35-340</w:t>
                                    </w:r>
                                    <w:r w:rsidR="006B14DA">
                                      <w:rPr>
                                        <w:rFonts w:asciiTheme="majorHAnsi" w:hAnsiTheme="majorHAnsi" w:cstheme="majorHAnsi"/>
                                        <w:b w:val="0"/>
                                        <w:bCs w:val="0"/>
                                        <w:color w:val="262626" w:themeColor="text1" w:themeTint="D9"/>
                                        <w:spacing w:val="1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BA4046">
                                      <w:rPr>
                                        <w:rFonts w:asciiTheme="majorHAnsi" w:hAnsiTheme="majorHAnsi" w:cstheme="majorHAnsi"/>
                                        <w:b w:val="0"/>
                                        <w:bCs w:val="0"/>
                                        <w:color w:val="262626" w:themeColor="text1" w:themeTint="D9"/>
                                        <w:spacing w:val="10"/>
                                        <w:sz w:val="16"/>
                                        <w:szCs w:val="16"/>
                                      </w:rPr>
                                      <w:t>• nr ks. rej. 000000002215</w:t>
                                    </w:r>
                                  </w:p>
                                  <w:p w14:paraId="4A4FEF5A" w14:textId="659138D2" w:rsidR="00874816" w:rsidRPr="00BA4046" w:rsidRDefault="00874816" w:rsidP="002C5A26">
                                    <w:p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Theme="majorHAnsi" w:hAnsiTheme="majorHAnsi" w:cstheme="majorHAnsi"/>
                                        <w:b w:val="0"/>
                                        <w:bCs w:val="0"/>
                                        <w:color w:val="262626" w:themeColor="text1" w:themeTint="D9"/>
                                        <w:spacing w:val="10"/>
                                        <w:sz w:val="16"/>
                                        <w:szCs w:val="16"/>
                                      </w:rPr>
                                    </w:pPr>
                                    <w:r w:rsidRPr="00BA4046">
                                      <w:rPr>
                                        <w:rFonts w:asciiTheme="majorHAnsi" w:hAnsiTheme="majorHAnsi" w:cstheme="majorHAnsi"/>
                                        <w:b w:val="0"/>
                                        <w:bCs w:val="0"/>
                                        <w:color w:val="262626" w:themeColor="text1" w:themeTint="D9"/>
                                        <w:spacing w:val="10"/>
                                        <w:sz w:val="16"/>
                                        <w:szCs w:val="16"/>
                                      </w:rPr>
                                      <w:t xml:space="preserve">ul. </w:t>
                                    </w:r>
                                    <w:r w:rsidR="006B14DA">
                                      <w:rPr>
                                        <w:rFonts w:asciiTheme="majorHAnsi" w:hAnsiTheme="majorHAnsi" w:cstheme="majorHAnsi"/>
                                        <w:b w:val="0"/>
                                        <w:bCs w:val="0"/>
                                        <w:color w:val="262626" w:themeColor="text1" w:themeTint="D9"/>
                                        <w:spacing w:val="10"/>
                                        <w:sz w:val="16"/>
                                        <w:szCs w:val="16"/>
                                      </w:rPr>
                                      <w:t xml:space="preserve">Jana Karola </w:t>
                                    </w:r>
                                    <w:r w:rsidRPr="00BA4046">
                                      <w:rPr>
                                        <w:rFonts w:asciiTheme="majorHAnsi" w:hAnsiTheme="majorHAnsi" w:cstheme="majorHAnsi"/>
                                        <w:b w:val="0"/>
                                        <w:bCs w:val="0"/>
                                        <w:color w:val="262626" w:themeColor="text1" w:themeTint="D9"/>
                                        <w:spacing w:val="10"/>
                                        <w:sz w:val="16"/>
                                        <w:szCs w:val="16"/>
                                      </w:rPr>
                                      <w:t>Chodkiewicza 44</w:t>
                                    </w:r>
                                    <w:r w:rsidR="005F2CD4">
                                      <w:rPr>
                                        <w:rFonts w:asciiTheme="majorHAnsi" w:hAnsiTheme="majorHAnsi" w:cstheme="majorHAnsi"/>
                                        <w:b w:val="0"/>
                                        <w:bCs w:val="0"/>
                                        <w:color w:val="262626" w:themeColor="text1" w:themeTint="D9"/>
                                        <w:spacing w:val="10"/>
                                        <w:sz w:val="16"/>
                                        <w:szCs w:val="16"/>
                                      </w:rPr>
                                      <w:t>, 85-667 Bydgoszcz</w:t>
                                    </w:r>
                                    <w:r w:rsidRPr="00BA4046">
                                      <w:rPr>
                                        <w:rFonts w:asciiTheme="majorHAnsi" w:hAnsiTheme="majorHAnsi" w:cstheme="majorHAnsi"/>
                                        <w:b w:val="0"/>
                                        <w:bCs w:val="0"/>
                                        <w:color w:val="262626" w:themeColor="text1" w:themeTint="D9"/>
                                        <w:spacing w:val="1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  <w:p w14:paraId="65452B0D" w14:textId="2FFA42CF" w:rsidR="00874816" w:rsidRPr="005F2CD4" w:rsidRDefault="007C7548" w:rsidP="00590AAC">
                                    <w:p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Theme="majorHAnsi" w:hAnsiTheme="majorHAnsi" w:cstheme="majorHAnsi"/>
                                        <w:b w:val="0"/>
                                        <w:bCs w:val="0"/>
                                        <w:color w:val="262626" w:themeColor="text1" w:themeTint="D9"/>
                                        <w:spacing w:val="10"/>
                                        <w:sz w:val="16"/>
                                        <w:szCs w:val="16"/>
                                      </w:rPr>
                                    </w:pPr>
                                    <w:r w:rsidRPr="005F2CD4">
                                      <w:rPr>
                                        <w:rFonts w:asciiTheme="majorHAnsi" w:hAnsiTheme="majorHAnsi" w:cstheme="majorHAnsi"/>
                                        <w:b w:val="0"/>
                                        <w:bCs w:val="0"/>
                                        <w:color w:val="262626" w:themeColor="text1" w:themeTint="D9"/>
                                        <w:spacing w:val="10"/>
                                        <w:sz w:val="16"/>
                                        <w:szCs w:val="16"/>
                                      </w:rPr>
                                      <w:t>Tel. +48 52 32 62 100 • Faks: +48 52 32 62 101 • www.wsd.org.pl</w:t>
                                    </w:r>
                                  </w:p>
                                </w:tc>
                              </w:tr>
                              <w:tr w:rsidR="00F15009" w:rsidRPr="006B14DA" w14:paraId="57B1FFDA" w14:textId="77777777" w:rsidTr="00DB67C0">
                                <w:tr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trHeight w:val="1392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3847" w:type="dxa"/>
                                    <w:tcBorders>
                                      <w:top w:val="single" w:sz="4" w:space="0" w:color="FFFFFF" w:themeColor="background1"/>
                                      <w:left w:val="single" w:sz="4" w:space="0" w:color="FFFFFF" w:themeColor="background1"/>
                                      <w:bottom w:val="single" w:sz="4" w:space="0" w:color="FFFFFF" w:themeColor="background1"/>
                                      <w:right w:val="single" w:sz="4" w:space="0" w:color="FFFFFF" w:themeColor="background1"/>
                                    </w:tcBorders>
                                    <w:shd w:val="clear" w:color="auto" w:fill="FFFFFF" w:themeFill="background1"/>
                                    <w:vAlign w:val="center"/>
                                  </w:tcPr>
                                  <w:p w14:paraId="701C9441" w14:textId="77777777" w:rsidR="00F15009" w:rsidRPr="005F2CD4" w:rsidRDefault="00F15009" w:rsidP="002C5A26">
                                    <w:pPr>
                                      <w:rPr>
                                        <w:noProof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single" w:sz="4" w:space="0" w:color="FFFFFF" w:themeColor="background1"/>
                                      <w:left w:val="single" w:sz="4" w:space="0" w:color="FFFFFF" w:themeColor="background1"/>
                                      <w:bottom w:val="single" w:sz="4" w:space="0" w:color="FFFFFF" w:themeColor="background1"/>
                                      <w:right w:val="nil"/>
                                    </w:tcBorders>
                                    <w:shd w:val="clear" w:color="auto" w:fill="FFFFFF" w:themeFill="background1"/>
                                  </w:tcPr>
                                  <w:p w14:paraId="137082A5" w14:textId="77777777" w:rsidR="00F15009" w:rsidRPr="005F2CD4" w:rsidRDefault="00F15009" w:rsidP="002C5A26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Theme="majorHAnsi" w:hAnsiTheme="majorHAnsi" w:cstheme="majorHAnsi"/>
                                        <w:color w:val="595959" w:themeColor="text1" w:themeTint="A6"/>
                                        <w:spacing w:val="1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6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</w:tcPr>
                                  <w:p w14:paraId="5E50AAB6" w14:textId="77777777" w:rsidR="00F15009" w:rsidRPr="005F2CD4" w:rsidRDefault="00F15009" w:rsidP="002C5A26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Theme="majorHAnsi" w:hAnsiTheme="majorHAnsi" w:cstheme="majorHAnsi"/>
                                        <w:color w:val="404040" w:themeColor="text1" w:themeTint="BF"/>
                                        <w:spacing w:val="1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E7E916" w14:textId="7FC99E2A" w:rsidR="00D338EF" w:rsidRPr="005F2CD4" w:rsidRDefault="00D338EF"/>
                            <w:p w14:paraId="32300BCA" w14:textId="46CB4958" w:rsidR="00D338EF" w:rsidRPr="005F2CD4" w:rsidRDefault="00D338E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DCE6444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-20.45pt;margin-top:23.8pt;width:495.6pt;height:107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" fillcolor="white [3212]" stroked="f">
                  <v:textbox>
                    <w:txbxContent>
                      <w:tbl>
                        <w:tblPr>
                          <w:tblStyle w:val="Zwykatabela1"/>
                          <w:tblW w:w="9951" w:type="dxa"/>
                          <w:tblLook w:val="04A0" w:firstRow="1" w:lastRow="0" w:firstColumn="1" w:lastColumn="0" w:noHBand="0" w:noVBand="1"/>
                        </w:tblPr>
                        <w:tblGrid>
                          <w:gridCol w:w="3847"/>
                          <w:gridCol w:w="236"/>
                          <w:gridCol w:w="5868"/>
                        </w:tblGrid>
                        <w:tr w:rsidR="00874816" w:rsidRPr="006B14DA" w14:paraId="29918FD4" w14:textId="77777777" w:rsidTr="00DB67C0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val="1392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3847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2276E99A" w14:textId="72FC55D4" w:rsidR="00874816" w:rsidRPr="00374BB8" w:rsidRDefault="00803A45" w:rsidP="002C5A26">
                              <w:pPr>
                                <w:rPr>
                                  <w:rFonts w:asciiTheme="majorHAnsi" w:hAnsiTheme="majorHAnsi" w:cstheme="majorHAnsi"/>
                                  <w:b w:val="0"/>
                                  <w:bCs w:val="0"/>
                                  <w:color w:val="595959" w:themeColor="text1" w:themeTint="A6"/>
                                  <w:spacing w:val="1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noProof/>
                                  <w:color w:val="595959" w:themeColor="text1" w:themeTint="A6"/>
                                  <w:spacing w:val="10"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 wp14:anchorId="55759249" wp14:editId="136266E0">
                                    <wp:extent cx="2185200" cy="694800"/>
                                    <wp:effectExtent l="0" t="0" r="0" b="0"/>
                                    <wp:docPr id="1118537316" name="Obraz 5" descr="Logotyp Szpital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18537316" name="Obraz 5" descr="Logotyp Szpitala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85200" cy="69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  <w:shd w:val="clear" w:color="auto" w:fill="FFFFFF" w:themeFill="background1"/>
                            </w:tcPr>
                            <w:p w14:paraId="46EC8C0A" w14:textId="77777777" w:rsidR="00874816" w:rsidRPr="002C5A26" w:rsidRDefault="00874816" w:rsidP="002C5A26">
                              <w:p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Theme="majorHAnsi" w:hAnsiTheme="majorHAnsi" w:cstheme="majorHAnsi"/>
                                  <w:color w:val="595959" w:themeColor="text1" w:themeTint="A6"/>
                                  <w:spacing w:val="1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8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 w:themeFill="background1"/>
                            </w:tcPr>
                            <w:p w14:paraId="57AD4FCB" w14:textId="77777777" w:rsidR="001A7D28" w:rsidRDefault="001A7D28" w:rsidP="002C5A26">
                              <w:p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Theme="majorHAnsi" w:hAnsiTheme="majorHAnsi" w:cstheme="majorHAnsi"/>
                                  <w:b w:val="0"/>
                                  <w:bCs w:val="0"/>
                                  <w:color w:val="262626" w:themeColor="text1" w:themeTint="D9"/>
                                  <w:spacing w:val="10"/>
                                  <w:sz w:val="16"/>
                                  <w:szCs w:val="16"/>
                                </w:rPr>
                              </w:pPr>
                            </w:p>
                            <w:p w14:paraId="7BC54654" w14:textId="1A4156D8" w:rsidR="00874816" w:rsidRPr="00BA4046" w:rsidRDefault="001B0BF9" w:rsidP="002C5A26">
                              <w:p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Theme="majorHAnsi" w:hAnsiTheme="majorHAnsi" w:cstheme="majorHAnsi"/>
                                  <w:color w:val="262626" w:themeColor="text1" w:themeTint="D9"/>
                                  <w:spacing w:val="10"/>
                                  <w:sz w:val="18"/>
                                  <w:szCs w:val="18"/>
                                </w:rPr>
                              </w:pPr>
                              <w:r w:rsidRPr="00BA4046">
                                <w:rPr>
                                  <w:rFonts w:asciiTheme="majorHAnsi" w:hAnsiTheme="majorHAnsi" w:cstheme="majorHAnsi"/>
                                  <w:color w:val="262626" w:themeColor="text1" w:themeTint="D9"/>
                                  <w:spacing w:val="10"/>
                                  <w:sz w:val="16"/>
                                  <w:szCs w:val="16"/>
                                </w:rPr>
                                <w:t>WOJEWÓDZKI SZPITAL DZIECIĘCY IM. J. BRUDZIŃSKIEGO W BYDGOSZCZY</w:t>
                              </w:r>
                              <w:r w:rsidR="00AF7403" w:rsidRPr="00BA4046">
                                <w:rPr>
                                  <w:noProof/>
                                  <w:color w:val="262626" w:themeColor="text1" w:themeTint="D9"/>
                                </w:rPr>
                                <w:drawing>
                                  <wp:inline distT="0" distB="0" distL="0" distR="0" wp14:anchorId="63FDD235" wp14:editId="5EAC2433">
                                    <wp:extent cx="89543" cy="108857"/>
                                    <wp:effectExtent l="0" t="0" r="5715" b="5715"/>
                                    <wp:docPr id="1284269192" name="Obraz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84269192" name=""/>
                                            <pic:cNvPicPr/>
                                          </pic:nvPicPr>
                                          <pic:blipFill rotWithShape="1">
                                            <a:blip r:embed="rId2"/>
                                            <a:srcRect r="-1" b="1895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511" cy="146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A27F787" w14:textId="14A31D0C" w:rsidR="00874816" w:rsidRPr="00BA4046" w:rsidRDefault="00874816" w:rsidP="002C5A26">
                              <w:p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Theme="majorHAnsi" w:hAnsiTheme="majorHAnsi" w:cstheme="majorHAnsi"/>
                                  <w:b w:val="0"/>
                                  <w:bCs w:val="0"/>
                                  <w:color w:val="262626" w:themeColor="text1" w:themeTint="D9"/>
                                  <w:spacing w:val="10"/>
                                  <w:sz w:val="16"/>
                                  <w:szCs w:val="16"/>
                                </w:rPr>
                              </w:pPr>
                              <w:r w:rsidRPr="00BA4046">
                                <w:rPr>
                                  <w:rFonts w:asciiTheme="majorHAnsi" w:hAnsiTheme="majorHAnsi" w:cstheme="majorHAnsi"/>
                                  <w:b w:val="0"/>
                                  <w:bCs w:val="0"/>
                                  <w:color w:val="262626" w:themeColor="text1" w:themeTint="D9"/>
                                  <w:spacing w:val="10"/>
                                  <w:sz w:val="16"/>
                                  <w:szCs w:val="16"/>
                                </w:rPr>
                                <w:t xml:space="preserve">REGON 000898946 • NIP </w:t>
                              </w:r>
                              <w:r w:rsidR="00DE6DEE" w:rsidRPr="00DE6DEE">
                                <w:rPr>
                                  <w:rFonts w:asciiTheme="majorHAnsi" w:hAnsiTheme="majorHAnsi" w:cstheme="majorHAnsi"/>
                                  <w:b w:val="0"/>
                                  <w:bCs w:val="0"/>
                                  <w:color w:val="262626" w:themeColor="text1" w:themeTint="D9"/>
                                  <w:spacing w:val="10"/>
                                  <w:sz w:val="16"/>
                                  <w:szCs w:val="16"/>
                                </w:rPr>
                                <w:t>554-22-35-340</w:t>
                              </w:r>
                              <w:r w:rsidR="006B14DA">
                                <w:rPr>
                                  <w:rFonts w:asciiTheme="majorHAnsi" w:hAnsiTheme="majorHAnsi" w:cstheme="majorHAnsi"/>
                                  <w:b w:val="0"/>
                                  <w:bCs w:val="0"/>
                                  <w:color w:val="262626" w:themeColor="text1" w:themeTint="D9"/>
                                  <w:spacing w:val="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A4046">
                                <w:rPr>
                                  <w:rFonts w:asciiTheme="majorHAnsi" w:hAnsiTheme="majorHAnsi" w:cstheme="majorHAnsi"/>
                                  <w:b w:val="0"/>
                                  <w:bCs w:val="0"/>
                                  <w:color w:val="262626" w:themeColor="text1" w:themeTint="D9"/>
                                  <w:spacing w:val="10"/>
                                  <w:sz w:val="16"/>
                                  <w:szCs w:val="16"/>
                                </w:rPr>
                                <w:t>• nr ks. rej. 000000002215</w:t>
                              </w:r>
                            </w:p>
                            <w:p w14:paraId="4A4FEF5A" w14:textId="659138D2" w:rsidR="00874816" w:rsidRPr="00BA4046" w:rsidRDefault="00874816" w:rsidP="002C5A26">
                              <w:p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Theme="majorHAnsi" w:hAnsiTheme="majorHAnsi" w:cstheme="majorHAnsi"/>
                                  <w:b w:val="0"/>
                                  <w:bCs w:val="0"/>
                                  <w:color w:val="262626" w:themeColor="text1" w:themeTint="D9"/>
                                  <w:spacing w:val="10"/>
                                  <w:sz w:val="16"/>
                                  <w:szCs w:val="16"/>
                                </w:rPr>
                              </w:pPr>
                              <w:r w:rsidRPr="00BA4046">
                                <w:rPr>
                                  <w:rFonts w:asciiTheme="majorHAnsi" w:hAnsiTheme="majorHAnsi" w:cstheme="majorHAnsi"/>
                                  <w:b w:val="0"/>
                                  <w:bCs w:val="0"/>
                                  <w:color w:val="262626" w:themeColor="text1" w:themeTint="D9"/>
                                  <w:spacing w:val="10"/>
                                  <w:sz w:val="16"/>
                                  <w:szCs w:val="16"/>
                                </w:rPr>
                                <w:t xml:space="preserve">ul. </w:t>
                              </w:r>
                              <w:r w:rsidR="006B14DA">
                                <w:rPr>
                                  <w:rFonts w:asciiTheme="majorHAnsi" w:hAnsiTheme="majorHAnsi" w:cstheme="majorHAnsi"/>
                                  <w:b w:val="0"/>
                                  <w:bCs w:val="0"/>
                                  <w:color w:val="262626" w:themeColor="text1" w:themeTint="D9"/>
                                  <w:spacing w:val="10"/>
                                  <w:sz w:val="16"/>
                                  <w:szCs w:val="16"/>
                                </w:rPr>
                                <w:t xml:space="preserve">Jana Karola </w:t>
                              </w:r>
                              <w:r w:rsidRPr="00BA4046">
                                <w:rPr>
                                  <w:rFonts w:asciiTheme="majorHAnsi" w:hAnsiTheme="majorHAnsi" w:cstheme="majorHAnsi"/>
                                  <w:b w:val="0"/>
                                  <w:bCs w:val="0"/>
                                  <w:color w:val="262626" w:themeColor="text1" w:themeTint="D9"/>
                                  <w:spacing w:val="10"/>
                                  <w:sz w:val="16"/>
                                  <w:szCs w:val="16"/>
                                </w:rPr>
                                <w:t>Chodkiewicza 44</w:t>
                              </w:r>
                              <w:r w:rsidR="005F2CD4">
                                <w:rPr>
                                  <w:rFonts w:asciiTheme="majorHAnsi" w:hAnsiTheme="majorHAnsi" w:cstheme="majorHAnsi"/>
                                  <w:b w:val="0"/>
                                  <w:bCs w:val="0"/>
                                  <w:color w:val="262626" w:themeColor="text1" w:themeTint="D9"/>
                                  <w:spacing w:val="10"/>
                                  <w:sz w:val="16"/>
                                  <w:szCs w:val="16"/>
                                </w:rPr>
                                <w:t>, 85-667 Bydgoszcz</w:t>
                              </w:r>
                              <w:r w:rsidRPr="00BA4046">
                                <w:rPr>
                                  <w:rFonts w:asciiTheme="majorHAnsi" w:hAnsiTheme="majorHAnsi" w:cstheme="majorHAnsi"/>
                                  <w:b w:val="0"/>
                                  <w:bCs w:val="0"/>
                                  <w:color w:val="262626" w:themeColor="text1" w:themeTint="D9"/>
                                  <w:spacing w:val="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65452B0D" w14:textId="2FFA42CF" w:rsidR="00874816" w:rsidRPr="005F2CD4" w:rsidRDefault="007C7548" w:rsidP="00590AAC">
                              <w:p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Theme="majorHAnsi" w:hAnsiTheme="majorHAnsi" w:cstheme="majorHAnsi"/>
                                  <w:b w:val="0"/>
                                  <w:bCs w:val="0"/>
                                  <w:color w:val="262626" w:themeColor="text1" w:themeTint="D9"/>
                                  <w:spacing w:val="10"/>
                                  <w:sz w:val="16"/>
                                  <w:szCs w:val="16"/>
                                </w:rPr>
                              </w:pPr>
                              <w:r w:rsidRPr="005F2CD4">
                                <w:rPr>
                                  <w:rFonts w:asciiTheme="majorHAnsi" w:hAnsiTheme="majorHAnsi" w:cstheme="majorHAnsi"/>
                                  <w:b w:val="0"/>
                                  <w:bCs w:val="0"/>
                                  <w:color w:val="262626" w:themeColor="text1" w:themeTint="D9"/>
                                  <w:spacing w:val="10"/>
                                  <w:sz w:val="16"/>
                                  <w:szCs w:val="16"/>
                                </w:rPr>
                                <w:t>Tel. +48 52 32 62 100 • Faks: +48 52 32 62 101 • www.wsd.org.pl</w:t>
                              </w:r>
                            </w:p>
                          </w:tc>
                        </w:tr>
                        <w:tr w:rsidR="00F15009" w:rsidRPr="006B14DA" w14:paraId="57B1FFDA" w14:textId="77777777" w:rsidTr="00DB67C0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val="1392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3847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701C9441" w14:textId="77777777" w:rsidR="00F15009" w:rsidRPr="005F2CD4" w:rsidRDefault="00F15009" w:rsidP="002C5A26">
                              <w:pPr>
                                <w:rPr>
                                  <w:noProof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  <w:shd w:val="clear" w:color="auto" w:fill="FFFFFF" w:themeFill="background1"/>
                            </w:tcPr>
                            <w:p w14:paraId="137082A5" w14:textId="77777777" w:rsidR="00F15009" w:rsidRPr="005F2CD4" w:rsidRDefault="00F15009" w:rsidP="002C5A26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Theme="majorHAnsi" w:hAnsiTheme="majorHAnsi" w:cstheme="majorHAnsi"/>
                                  <w:color w:val="595959" w:themeColor="text1" w:themeTint="A6"/>
                                  <w:spacing w:val="1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8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 w:themeFill="background1"/>
                            </w:tcPr>
                            <w:p w14:paraId="5E50AAB6" w14:textId="77777777" w:rsidR="00F15009" w:rsidRPr="005F2CD4" w:rsidRDefault="00F15009" w:rsidP="002C5A26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Theme="majorHAnsi" w:hAnsiTheme="majorHAnsi" w:cstheme="majorHAnsi"/>
                                  <w:color w:val="404040" w:themeColor="text1" w:themeTint="BF"/>
                                  <w:spacing w:val="1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14:paraId="32E7E916" w14:textId="7FC99E2A" w:rsidR="00D338EF" w:rsidRPr="005F2CD4" w:rsidRDefault="00D338EF"/>
                      <w:p w14:paraId="32300BCA" w14:textId="46CB4958" w:rsidR="00D338EF" w:rsidRPr="005F2CD4" w:rsidRDefault="00D338EF"/>
                    </w:txbxContent>
                  </v:textbox>
                  <w10:wrap type="square"/>
                </v:shape>
              </w:pict>
            </mc:Fallback>
          </mc:AlternateContent>
        </w:r>
      </w:p>
      <w:p w14:paraId="11879968" w14:textId="27B0ED22" w:rsidR="0065707D" w:rsidRPr="00374BB8" w:rsidRDefault="009159AE" w:rsidP="00A14BFA">
        <w:pPr>
          <w:pStyle w:val="Nagwek"/>
          <w:ind w:right="281"/>
          <w:rPr>
            <w:color w:val="595959" w:themeColor="text1" w:themeTint="A6"/>
            <w:sz w:val="16"/>
            <w:szCs w:val="16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48C1" w14:textId="1A8A9584" w:rsidR="001A71EE" w:rsidRDefault="001A71E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96A4D2" wp14:editId="0493D1A4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551420" cy="1531620"/>
              <wp:effectExtent l="0" t="0" r="0" b="0"/>
              <wp:wrapNone/>
              <wp:docPr id="814452067" name="Prostokąt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420" cy="1531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7EB6D41" id="Prostokąt 60" o:spid="_x0000_s1026" style="position:absolute;margin-left:0;margin-top:0;width:594.6pt;height:120.6pt;z-index:25167052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" fillcolor="white [3212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</w:rPr>
    </w:lvl>
  </w:abstractNum>
  <w:abstractNum w:abstractNumId="1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24"/>
      </w:rPr>
    </w:lvl>
  </w:abstractNum>
  <w:abstractNum w:abstractNumId="2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E"/>
    <w:multiLevelType w:val="single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216E1C"/>
    <w:multiLevelType w:val="hybridMultilevel"/>
    <w:tmpl w:val="E9C0143E"/>
    <w:lvl w:ilvl="0" w:tplc="1E82B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2D95F8B"/>
    <w:multiLevelType w:val="hybridMultilevel"/>
    <w:tmpl w:val="AA82DAE2"/>
    <w:lvl w:ilvl="0" w:tplc="95066EE6">
      <w:start w:val="2"/>
      <w:numFmt w:val="decimal"/>
      <w:lvlText w:val="%1."/>
      <w:lvlJc w:val="left"/>
      <w:pPr>
        <w:ind w:left="427" w:firstLine="0"/>
      </w:pPr>
      <w:rPr>
        <w:rFonts w:asciiTheme="majorHAnsi" w:eastAsia="Arial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72EAAEE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C56B5"/>
    <w:multiLevelType w:val="hybridMultilevel"/>
    <w:tmpl w:val="2CCACACA"/>
    <w:lvl w:ilvl="0" w:tplc="4D52BB1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12931"/>
    <w:multiLevelType w:val="hybridMultilevel"/>
    <w:tmpl w:val="1408D80C"/>
    <w:lvl w:ilvl="0" w:tplc="1E82B3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80AA0"/>
    <w:multiLevelType w:val="hybridMultilevel"/>
    <w:tmpl w:val="9274D474"/>
    <w:lvl w:ilvl="0" w:tplc="FD2E8A9C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1564B95"/>
    <w:multiLevelType w:val="multilevel"/>
    <w:tmpl w:val="32AC5382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126F7170"/>
    <w:multiLevelType w:val="hybridMultilevel"/>
    <w:tmpl w:val="5BE2808A"/>
    <w:lvl w:ilvl="0" w:tplc="04AA62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47650"/>
    <w:multiLevelType w:val="hybridMultilevel"/>
    <w:tmpl w:val="B00AD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E1DF7"/>
    <w:multiLevelType w:val="hybridMultilevel"/>
    <w:tmpl w:val="A8D0A964"/>
    <w:lvl w:ilvl="0" w:tplc="626C24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C80B69"/>
    <w:multiLevelType w:val="hybridMultilevel"/>
    <w:tmpl w:val="E4C63AD0"/>
    <w:lvl w:ilvl="0" w:tplc="1E82B3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50D18"/>
    <w:multiLevelType w:val="hybridMultilevel"/>
    <w:tmpl w:val="F2E61666"/>
    <w:lvl w:ilvl="0" w:tplc="CCF2006E">
      <w:start w:val="4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706D4"/>
    <w:multiLevelType w:val="hybridMultilevel"/>
    <w:tmpl w:val="56820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BE5BBC"/>
    <w:multiLevelType w:val="hybridMultilevel"/>
    <w:tmpl w:val="E1E80F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E5585"/>
    <w:multiLevelType w:val="hybridMultilevel"/>
    <w:tmpl w:val="1CF440AA"/>
    <w:lvl w:ilvl="0" w:tplc="1E82B3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A92B96"/>
    <w:multiLevelType w:val="hybridMultilevel"/>
    <w:tmpl w:val="16F634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B3DD5"/>
    <w:multiLevelType w:val="hybridMultilevel"/>
    <w:tmpl w:val="BE5421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B0AE2"/>
    <w:multiLevelType w:val="hybridMultilevel"/>
    <w:tmpl w:val="889E9CEE"/>
    <w:lvl w:ilvl="0" w:tplc="C72EAAE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A66709"/>
    <w:multiLevelType w:val="hybridMultilevel"/>
    <w:tmpl w:val="65607D9A"/>
    <w:lvl w:ilvl="0" w:tplc="FFFFFFFF">
      <w:start w:val="1"/>
      <w:numFmt w:val="decimal"/>
      <w:lvlText w:val="%1)"/>
      <w:lvlJc w:val="left"/>
      <w:pPr>
        <w:ind w:left="1230" w:hanging="360"/>
      </w:p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328377A0"/>
    <w:multiLevelType w:val="hybridMultilevel"/>
    <w:tmpl w:val="1CF440A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AE3CFF"/>
    <w:multiLevelType w:val="hybridMultilevel"/>
    <w:tmpl w:val="7FC41CD8"/>
    <w:lvl w:ilvl="0" w:tplc="1E82B3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52B0325"/>
    <w:multiLevelType w:val="hybridMultilevel"/>
    <w:tmpl w:val="E59882B6"/>
    <w:lvl w:ilvl="0" w:tplc="070EF4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A95E74"/>
    <w:multiLevelType w:val="hybridMultilevel"/>
    <w:tmpl w:val="04CC8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C6188E"/>
    <w:multiLevelType w:val="hybridMultilevel"/>
    <w:tmpl w:val="7E76E670"/>
    <w:lvl w:ilvl="0" w:tplc="FD2E8A9C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0AC3AE8"/>
    <w:multiLevelType w:val="hybridMultilevel"/>
    <w:tmpl w:val="8C7AC0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513CEE"/>
    <w:multiLevelType w:val="hybridMultilevel"/>
    <w:tmpl w:val="599C51F8"/>
    <w:lvl w:ilvl="0" w:tplc="9D48712E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003F63"/>
    <w:multiLevelType w:val="hybridMultilevel"/>
    <w:tmpl w:val="A30CA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7749AF"/>
    <w:multiLevelType w:val="hybridMultilevel"/>
    <w:tmpl w:val="C9EA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465B2"/>
    <w:multiLevelType w:val="hybridMultilevel"/>
    <w:tmpl w:val="266C7E36"/>
    <w:lvl w:ilvl="0" w:tplc="FFFFFFFF">
      <w:start w:val="1"/>
      <w:numFmt w:val="decimal"/>
      <w:lvlText w:val="%1)"/>
      <w:lvlJc w:val="left"/>
      <w:pPr>
        <w:ind w:left="1174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4CB05020">
      <w:start w:val="1"/>
      <w:numFmt w:val="decimal"/>
      <w:lvlText w:val="%3."/>
      <w:lvlJc w:val="left"/>
      <w:pPr>
        <w:ind w:left="279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34" w:hanging="360"/>
      </w:pPr>
    </w:lvl>
    <w:lvl w:ilvl="4" w:tplc="FFFFFFFF" w:tentative="1">
      <w:start w:val="1"/>
      <w:numFmt w:val="lowerLetter"/>
      <w:lvlText w:val="%5."/>
      <w:lvlJc w:val="left"/>
      <w:pPr>
        <w:ind w:left="4054" w:hanging="360"/>
      </w:pPr>
    </w:lvl>
    <w:lvl w:ilvl="5" w:tplc="FFFFFFFF" w:tentative="1">
      <w:start w:val="1"/>
      <w:numFmt w:val="lowerRoman"/>
      <w:lvlText w:val="%6."/>
      <w:lvlJc w:val="right"/>
      <w:pPr>
        <w:ind w:left="4774" w:hanging="180"/>
      </w:pPr>
    </w:lvl>
    <w:lvl w:ilvl="6" w:tplc="FFFFFFFF" w:tentative="1">
      <w:start w:val="1"/>
      <w:numFmt w:val="decimal"/>
      <w:lvlText w:val="%7."/>
      <w:lvlJc w:val="left"/>
      <w:pPr>
        <w:ind w:left="5494" w:hanging="360"/>
      </w:pPr>
    </w:lvl>
    <w:lvl w:ilvl="7" w:tplc="FFFFFFFF" w:tentative="1">
      <w:start w:val="1"/>
      <w:numFmt w:val="lowerLetter"/>
      <w:lvlText w:val="%8."/>
      <w:lvlJc w:val="left"/>
      <w:pPr>
        <w:ind w:left="6214" w:hanging="360"/>
      </w:pPr>
    </w:lvl>
    <w:lvl w:ilvl="8" w:tplc="FFFFFFFF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3" w15:restartNumberingAfterBreak="0">
    <w:nsid w:val="5155770C"/>
    <w:multiLevelType w:val="hybridMultilevel"/>
    <w:tmpl w:val="9F56391C"/>
    <w:lvl w:ilvl="0" w:tplc="34ECA6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08554B"/>
    <w:multiLevelType w:val="hybridMultilevel"/>
    <w:tmpl w:val="D17E74BA"/>
    <w:lvl w:ilvl="0" w:tplc="878EE1B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2A5E1D"/>
    <w:multiLevelType w:val="hybridMultilevel"/>
    <w:tmpl w:val="7D743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55EE1"/>
    <w:multiLevelType w:val="hybridMultilevel"/>
    <w:tmpl w:val="898888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85AA73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B46AB3"/>
    <w:multiLevelType w:val="hybridMultilevel"/>
    <w:tmpl w:val="2C94B6FC"/>
    <w:lvl w:ilvl="0" w:tplc="FD2E8A9C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8A620B6"/>
    <w:multiLevelType w:val="hybridMultilevel"/>
    <w:tmpl w:val="93E09D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2D1BBC"/>
    <w:multiLevelType w:val="hybridMultilevel"/>
    <w:tmpl w:val="747AF2CC"/>
    <w:lvl w:ilvl="0" w:tplc="1E82B3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C23AE5"/>
    <w:multiLevelType w:val="hybridMultilevel"/>
    <w:tmpl w:val="8DA43A86"/>
    <w:lvl w:ilvl="0" w:tplc="FD2E8A9C"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5F94F85"/>
    <w:multiLevelType w:val="hybridMultilevel"/>
    <w:tmpl w:val="77DCC9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33D2D"/>
    <w:multiLevelType w:val="hybridMultilevel"/>
    <w:tmpl w:val="24F08978"/>
    <w:lvl w:ilvl="0" w:tplc="1E82B3C0">
      <w:start w:val="1"/>
      <w:numFmt w:val="decimal"/>
      <w:lvlText w:val="%1)"/>
      <w:lvlJc w:val="left"/>
      <w:pPr>
        <w:ind w:left="11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3" w15:restartNumberingAfterBreak="0">
    <w:nsid w:val="6C6406B1"/>
    <w:multiLevelType w:val="hybridMultilevel"/>
    <w:tmpl w:val="D2CEC01A"/>
    <w:lvl w:ilvl="0" w:tplc="58E6D3B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FF0632"/>
    <w:multiLevelType w:val="hybridMultilevel"/>
    <w:tmpl w:val="D340C5DE"/>
    <w:lvl w:ilvl="0" w:tplc="1E82B3C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5" w15:restartNumberingAfterBreak="0">
    <w:nsid w:val="70A94C78"/>
    <w:multiLevelType w:val="hybridMultilevel"/>
    <w:tmpl w:val="D40C7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25CF5"/>
    <w:multiLevelType w:val="hybridMultilevel"/>
    <w:tmpl w:val="033EB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04CB7"/>
    <w:multiLevelType w:val="hybridMultilevel"/>
    <w:tmpl w:val="A96E78BC"/>
    <w:lvl w:ilvl="0" w:tplc="FD2E8A9C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D2E2A74"/>
    <w:multiLevelType w:val="hybridMultilevel"/>
    <w:tmpl w:val="97B6A7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D40800"/>
    <w:multiLevelType w:val="hybridMultilevel"/>
    <w:tmpl w:val="37DEC9DE"/>
    <w:lvl w:ilvl="0" w:tplc="641031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1322">
    <w:abstractNumId w:val="32"/>
  </w:num>
  <w:num w:numId="2" w16cid:durableId="546646046">
    <w:abstractNumId w:val="22"/>
  </w:num>
  <w:num w:numId="3" w16cid:durableId="1220941993">
    <w:abstractNumId w:val="6"/>
  </w:num>
  <w:num w:numId="4" w16cid:durableId="768358486">
    <w:abstractNumId w:val="42"/>
  </w:num>
  <w:num w:numId="5" w16cid:durableId="1213032484">
    <w:abstractNumId w:val="44"/>
  </w:num>
  <w:num w:numId="6" w16cid:durableId="885989383">
    <w:abstractNumId w:val="12"/>
  </w:num>
  <w:num w:numId="7" w16cid:durableId="494415155">
    <w:abstractNumId w:val="26"/>
  </w:num>
  <w:num w:numId="8" w16cid:durableId="1704019935">
    <w:abstractNumId w:val="46"/>
  </w:num>
  <w:num w:numId="9" w16cid:durableId="1744330114">
    <w:abstractNumId w:val="5"/>
  </w:num>
  <w:num w:numId="10" w16cid:durableId="223494627">
    <w:abstractNumId w:val="30"/>
  </w:num>
  <w:num w:numId="11" w16cid:durableId="362364329">
    <w:abstractNumId w:val="17"/>
  </w:num>
  <w:num w:numId="12" w16cid:durableId="1535120422">
    <w:abstractNumId w:val="21"/>
  </w:num>
  <w:num w:numId="13" w16cid:durableId="1673408992">
    <w:abstractNumId w:val="20"/>
  </w:num>
  <w:num w:numId="14" w16cid:durableId="756906679">
    <w:abstractNumId w:val="14"/>
  </w:num>
  <w:num w:numId="15" w16cid:durableId="1622343968">
    <w:abstractNumId w:val="39"/>
  </w:num>
  <w:num w:numId="16" w16cid:durableId="313921890">
    <w:abstractNumId w:val="13"/>
  </w:num>
  <w:num w:numId="17" w16cid:durableId="1934508860">
    <w:abstractNumId w:val="15"/>
  </w:num>
  <w:num w:numId="18" w16cid:durableId="1570647636">
    <w:abstractNumId w:val="45"/>
  </w:num>
  <w:num w:numId="19" w16cid:durableId="1572109368">
    <w:abstractNumId w:val="48"/>
  </w:num>
  <w:num w:numId="20" w16cid:durableId="681276522">
    <w:abstractNumId w:val="31"/>
  </w:num>
  <w:num w:numId="21" w16cid:durableId="1420710985">
    <w:abstractNumId w:val="19"/>
  </w:num>
  <w:num w:numId="22" w16cid:durableId="363671889">
    <w:abstractNumId w:val="24"/>
  </w:num>
  <w:num w:numId="23" w16cid:durableId="715929204">
    <w:abstractNumId w:val="33"/>
  </w:num>
  <w:num w:numId="24" w16cid:durableId="1439714529">
    <w:abstractNumId w:val="18"/>
  </w:num>
  <w:num w:numId="25" w16cid:durableId="933049947">
    <w:abstractNumId w:val="47"/>
  </w:num>
  <w:num w:numId="26" w16cid:durableId="443305139">
    <w:abstractNumId w:val="27"/>
  </w:num>
  <w:num w:numId="27" w16cid:durableId="1234201977">
    <w:abstractNumId w:val="7"/>
  </w:num>
  <w:num w:numId="28" w16cid:durableId="90395048">
    <w:abstractNumId w:val="37"/>
  </w:num>
  <w:num w:numId="29" w16cid:durableId="23943997">
    <w:abstractNumId w:val="9"/>
  </w:num>
  <w:num w:numId="30" w16cid:durableId="460805886">
    <w:abstractNumId w:val="11"/>
  </w:num>
  <w:num w:numId="31" w16cid:durableId="134879636">
    <w:abstractNumId w:val="23"/>
  </w:num>
  <w:num w:numId="32" w16cid:durableId="1035422361">
    <w:abstractNumId w:val="8"/>
  </w:num>
  <w:num w:numId="33" w16cid:durableId="1364400155">
    <w:abstractNumId w:val="49"/>
  </w:num>
  <w:num w:numId="34" w16cid:durableId="1783181326">
    <w:abstractNumId w:val="41"/>
  </w:num>
  <w:num w:numId="35" w16cid:durableId="1782872274">
    <w:abstractNumId w:val="43"/>
  </w:num>
  <w:num w:numId="36" w16cid:durableId="1025668862">
    <w:abstractNumId w:val="29"/>
  </w:num>
  <w:num w:numId="37" w16cid:durableId="2112578725">
    <w:abstractNumId w:val="40"/>
  </w:num>
  <w:num w:numId="38" w16cid:durableId="1410694109">
    <w:abstractNumId w:val="10"/>
  </w:num>
  <w:num w:numId="39" w16cid:durableId="1010907747">
    <w:abstractNumId w:val="36"/>
  </w:num>
  <w:num w:numId="40" w16cid:durableId="1071389520">
    <w:abstractNumId w:val="34"/>
  </w:num>
  <w:num w:numId="41" w16cid:durableId="1208182799">
    <w:abstractNumId w:val="38"/>
  </w:num>
  <w:num w:numId="42" w16cid:durableId="1625695706">
    <w:abstractNumId w:val="35"/>
  </w:num>
  <w:num w:numId="43" w16cid:durableId="1568422583">
    <w:abstractNumId w:val="28"/>
  </w:num>
  <w:num w:numId="44" w16cid:durableId="1740324823">
    <w:abstractNumId w:val="16"/>
  </w:num>
  <w:num w:numId="45" w16cid:durableId="767892039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18"/>
    <w:rsid w:val="000040D7"/>
    <w:rsid w:val="000042A0"/>
    <w:rsid w:val="000051E0"/>
    <w:rsid w:val="0000671F"/>
    <w:rsid w:val="00010DA0"/>
    <w:rsid w:val="00014338"/>
    <w:rsid w:val="00016CF4"/>
    <w:rsid w:val="000341A8"/>
    <w:rsid w:val="00040B26"/>
    <w:rsid w:val="000426AA"/>
    <w:rsid w:val="00042C2E"/>
    <w:rsid w:val="00044C6F"/>
    <w:rsid w:val="0004508D"/>
    <w:rsid w:val="00046D42"/>
    <w:rsid w:val="00047F53"/>
    <w:rsid w:val="00051E8F"/>
    <w:rsid w:val="000521D4"/>
    <w:rsid w:val="0005289E"/>
    <w:rsid w:val="00054F47"/>
    <w:rsid w:val="0006581B"/>
    <w:rsid w:val="00080411"/>
    <w:rsid w:val="00082895"/>
    <w:rsid w:val="000835CE"/>
    <w:rsid w:val="0008412F"/>
    <w:rsid w:val="00085032"/>
    <w:rsid w:val="000867A3"/>
    <w:rsid w:val="00091300"/>
    <w:rsid w:val="00094BAB"/>
    <w:rsid w:val="00097209"/>
    <w:rsid w:val="000A0BE9"/>
    <w:rsid w:val="000A1035"/>
    <w:rsid w:val="000A3678"/>
    <w:rsid w:val="000A4A63"/>
    <w:rsid w:val="000A50E1"/>
    <w:rsid w:val="000A533F"/>
    <w:rsid w:val="000A5A4A"/>
    <w:rsid w:val="000A6619"/>
    <w:rsid w:val="000B355C"/>
    <w:rsid w:val="000B5471"/>
    <w:rsid w:val="000B564E"/>
    <w:rsid w:val="000B730F"/>
    <w:rsid w:val="000C41B3"/>
    <w:rsid w:val="000C4A72"/>
    <w:rsid w:val="000C5C5E"/>
    <w:rsid w:val="000C7BDE"/>
    <w:rsid w:val="000D0BB1"/>
    <w:rsid w:val="000D15F2"/>
    <w:rsid w:val="000D1A9A"/>
    <w:rsid w:val="000D439E"/>
    <w:rsid w:val="000D545E"/>
    <w:rsid w:val="000D6E30"/>
    <w:rsid w:val="000E0F7F"/>
    <w:rsid w:val="000E227D"/>
    <w:rsid w:val="000F1948"/>
    <w:rsid w:val="000F52BC"/>
    <w:rsid w:val="00100376"/>
    <w:rsid w:val="00104559"/>
    <w:rsid w:val="001053CF"/>
    <w:rsid w:val="00106654"/>
    <w:rsid w:val="00110B8E"/>
    <w:rsid w:val="00111859"/>
    <w:rsid w:val="0011745E"/>
    <w:rsid w:val="00121FDE"/>
    <w:rsid w:val="001250F3"/>
    <w:rsid w:val="0012773B"/>
    <w:rsid w:val="00133D6E"/>
    <w:rsid w:val="001342FF"/>
    <w:rsid w:val="00136541"/>
    <w:rsid w:val="00137107"/>
    <w:rsid w:val="00137E40"/>
    <w:rsid w:val="001419B5"/>
    <w:rsid w:val="00142438"/>
    <w:rsid w:val="001424FA"/>
    <w:rsid w:val="001474B9"/>
    <w:rsid w:val="001509C9"/>
    <w:rsid w:val="0015154B"/>
    <w:rsid w:val="00154EED"/>
    <w:rsid w:val="00155A11"/>
    <w:rsid w:val="00166C37"/>
    <w:rsid w:val="00170D79"/>
    <w:rsid w:val="00172DD5"/>
    <w:rsid w:val="001750AC"/>
    <w:rsid w:val="00176BF7"/>
    <w:rsid w:val="00180ADA"/>
    <w:rsid w:val="001859BC"/>
    <w:rsid w:val="00191171"/>
    <w:rsid w:val="00193AD4"/>
    <w:rsid w:val="0019491D"/>
    <w:rsid w:val="00194B5D"/>
    <w:rsid w:val="00194E89"/>
    <w:rsid w:val="00195F36"/>
    <w:rsid w:val="001A2D80"/>
    <w:rsid w:val="001A71EE"/>
    <w:rsid w:val="001A7D28"/>
    <w:rsid w:val="001B0BF9"/>
    <w:rsid w:val="001B3017"/>
    <w:rsid w:val="001B33D2"/>
    <w:rsid w:val="001B5B60"/>
    <w:rsid w:val="001C0EB8"/>
    <w:rsid w:val="001C5136"/>
    <w:rsid w:val="001C69D4"/>
    <w:rsid w:val="001D19AF"/>
    <w:rsid w:val="001D22C4"/>
    <w:rsid w:val="001D2D18"/>
    <w:rsid w:val="001D2F73"/>
    <w:rsid w:val="001D4B50"/>
    <w:rsid w:val="001E2B60"/>
    <w:rsid w:val="001E7EF9"/>
    <w:rsid w:val="001F5B83"/>
    <w:rsid w:val="002021A0"/>
    <w:rsid w:val="002052A2"/>
    <w:rsid w:val="00205EA7"/>
    <w:rsid w:val="002109EF"/>
    <w:rsid w:val="0021170F"/>
    <w:rsid w:val="00215464"/>
    <w:rsid w:val="00222474"/>
    <w:rsid w:val="002351CF"/>
    <w:rsid w:val="002361AB"/>
    <w:rsid w:val="00236E58"/>
    <w:rsid w:val="00237C83"/>
    <w:rsid w:val="00244D96"/>
    <w:rsid w:val="00246F9B"/>
    <w:rsid w:val="00247844"/>
    <w:rsid w:val="002502BF"/>
    <w:rsid w:val="00250E1C"/>
    <w:rsid w:val="002652F6"/>
    <w:rsid w:val="002720B0"/>
    <w:rsid w:val="0027210B"/>
    <w:rsid w:val="0027284D"/>
    <w:rsid w:val="002731CC"/>
    <w:rsid w:val="002738C9"/>
    <w:rsid w:val="00275149"/>
    <w:rsid w:val="00276520"/>
    <w:rsid w:val="00276E4E"/>
    <w:rsid w:val="0028004D"/>
    <w:rsid w:val="00293546"/>
    <w:rsid w:val="002A37D3"/>
    <w:rsid w:val="002C12E8"/>
    <w:rsid w:val="002C1718"/>
    <w:rsid w:val="002C588A"/>
    <w:rsid w:val="002C5A26"/>
    <w:rsid w:val="002C5F24"/>
    <w:rsid w:val="002D33A7"/>
    <w:rsid w:val="002D342C"/>
    <w:rsid w:val="002D4E38"/>
    <w:rsid w:val="002E28AA"/>
    <w:rsid w:val="002F000A"/>
    <w:rsid w:val="002F2693"/>
    <w:rsid w:val="002F4544"/>
    <w:rsid w:val="002F55CC"/>
    <w:rsid w:val="002F5A52"/>
    <w:rsid w:val="00302FBB"/>
    <w:rsid w:val="00304D3F"/>
    <w:rsid w:val="00304DA2"/>
    <w:rsid w:val="00304F1A"/>
    <w:rsid w:val="00307F82"/>
    <w:rsid w:val="0031127A"/>
    <w:rsid w:val="00312278"/>
    <w:rsid w:val="00313F4D"/>
    <w:rsid w:val="0032026F"/>
    <w:rsid w:val="00321137"/>
    <w:rsid w:val="00337064"/>
    <w:rsid w:val="003459E6"/>
    <w:rsid w:val="00346972"/>
    <w:rsid w:val="00350F69"/>
    <w:rsid w:val="003548CB"/>
    <w:rsid w:val="003549AD"/>
    <w:rsid w:val="003562B9"/>
    <w:rsid w:val="00357CE4"/>
    <w:rsid w:val="00364AA9"/>
    <w:rsid w:val="00367973"/>
    <w:rsid w:val="00373656"/>
    <w:rsid w:val="003737FA"/>
    <w:rsid w:val="00374BB8"/>
    <w:rsid w:val="003807C4"/>
    <w:rsid w:val="00383741"/>
    <w:rsid w:val="003910E5"/>
    <w:rsid w:val="0039465A"/>
    <w:rsid w:val="003A5BBE"/>
    <w:rsid w:val="003A73BB"/>
    <w:rsid w:val="003A74EB"/>
    <w:rsid w:val="003B2A3F"/>
    <w:rsid w:val="003B4869"/>
    <w:rsid w:val="003B4DA6"/>
    <w:rsid w:val="003B4EBA"/>
    <w:rsid w:val="003B604E"/>
    <w:rsid w:val="003C021D"/>
    <w:rsid w:val="003C0E96"/>
    <w:rsid w:val="003C2DD9"/>
    <w:rsid w:val="003C4754"/>
    <w:rsid w:val="003C5E66"/>
    <w:rsid w:val="003D59DE"/>
    <w:rsid w:val="003D7BCE"/>
    <w:rsid w:val="003D7F00"/>
    <w:rsid w:val="003E0F82"/>
    <w:rsid w:val="003F22F2"/>
    <w:rsid w:val="003F2949"/>
    <w:rsid w:val="003F3F88"/>
    <w:rsid w:val="003F56EA"/>
    <w:rsid w:val="003F614F"/>
    <w:rsid w:val="003F7C81"/>
    <w:rsid w:val="004008BD"/>
    <w:rsid w:val="00401604"/>
    <w:rsid w:val="00402779"/>
    <w:rsid w:val="00414D44"/>
    <w:rsid w:val="00415FB3"/>
    <w:rsid w:val="00416117"/>
    <w:rsid w:val="00422A1C"/>
    <w:rsid w:val="004236C1"/>
    <w:rsid w:val="0042734E"/>
    <w:rsid w:val="00431B57"/>
    <w:rsid w:val="00434049"/>
    <w:rsid w:val="004357A6"/>
    <w:rsid w:val="00436397"/>
    <w:rsid w:val="00436A50"/>
    <w:rsid w:val="00437000"/>
    <w:rsid w:val="00437111"/>
    <w:rsid w:val="004372CD"/>
    <w:rsid w:val="00440EF6"/>
    <w:rsid w:val="004469DB"/>
    <w:rsid w:val="00451464"/>
    <w:rsid w:val="00460974"/>
    <w:rsid w:val="004614D8"/>
    <w:rsid w:val="00463E4F"/>
    <w:rsid w:val="004667A8"/>
    <w:rsid w:val="00466810"/>
    <w:rsid w:val="00466A30"/>
    <w:rsid w:val="00466CD2"/>
    <w:rsid w:val="00470188"/>
    <w:rsid w:val="00472765"/>
    <w:rsid w:val="0047392C"/>
    <w:rsid w:val="00474CD4"/>
    <w:rsid w:val="004764A0"/>
    <w:rsid w:val="0048409D"/>
    <w:rsid w:val="004923F5"/>
    <w:rsid w:val="004A1BB1"/>
    <w:rsid w:val="004A1EF9"/>
    <w:rsid w:val="004B2A9E"/>
    <w:rsid w:val="004B4083"/>
    <w:rsid w:val="004B495B"/>
    <w:rsid w:val="004B5FB9"/>
    <w:rsid w:val="004B65C1"/>
    <w:rsid w:val="004C30D5"/>
    <w:rsid w:val="004C4669"/>
    <w:rsid w:val="004C48DF"/>
    <w:rsid w:val="004C4BBB"/>
    <w:rsid w:val="004D1FF5"/>
    <w:rsid w:val="004D5EDA"/>
    <w:rsid w:val="004D6523"/>
    <w:rsid w:val="004D7261"/>
    <w:rsid w:val="004E7F72"/>
    <w:rsid w:val="004F04A7"/>
    <w:rsid w:val="004F111E"/>
    <w:rsid w:val="004F2431"/>
    <w:rsid w:val="004F4528"/>
    <w:rsid w:val="004F61A4"/>
    <w:rsid w:val="004F7725"/>
    <w:rsid w:val="00502AA4"/>
    <w:rsid w:val="00503FDC"/>
    <w:rsid w:val="005063C0"/>
    <w:rsid w:val="00506898"/>
    <w:rsid w:val="0050729D"/>
    <w:rsid w:val="00511C02"/>
    <w:rsid w:val="00517310"/>
    <w:rsid w:val="00522EDD"/>
    <w:rsid w:val="0052633C"/>
    <w:rsid w:val="00543235"/>
    <w:rsid w:val="00543ABA"/>
    <w:rsid w:val="005445ED"/>
    <w:rsid w:val="00544690"/>
    <w:rsid w:val="0054588D"/>
    <w:rsid w:val="00545A9B"/>
    <w:rsid w:val="005549F3"/>
    <w:rsid w:val="00554BD2"/>
    <w:rsid w:val="00557C54"/>
    <w:rsid w:val="00557CF0"/>
    <w:rsid w:val="00557F38"/>
    <w:rsid w:val="00561DF5"/>
    <w:rsid w:val="00572633"/>
    <w:rsid w:val="005749FA"/>
    <w:rsid w:val="00577671"/>
    <w:rsid w:val="00577B4E"/>
    <w:rsid w:val="0058257A"/>
    <w:rsid w:val="005838E6"/>
    <w:rsid w:val="00584451"/>
    <w:rsid w:val="005844B5"/>
    <w:rsid w:val="005855B1"/>
    <w:rsid w:val="00590AAC"/>
    <w:rsid w:val="00593A4C"/>
    <w:rsid w:val="005A2E67"/>
    <w:rsid w:val="005A5E74"/>
    <w:rsid w:val="005B0359"/>
    <w:rsid w:val="005B3EE9"/>
    <w:rsid w:val="005B419B"/>
    <w:rsid w:val="005B4C0B"/>
    <w:rsid w:val="005B5CB4"/>
    <w:rsid w:val="005B5EA1"/>
    <w:rsid w:val="005B6398"/>
    <w:rsid w:val="005C20FF"/>
    <w:rsid w:val="005C2DCB"/>
    <w:rsid w:val="005D1B1D"/>
    <w:rsid w:val="005D4A8C"/>
    <w:rsid w:val="005D66AE"/>
    <w:rsid w:val="005D7A40"/>
    <w:rsid w:val="005E1E20"/>
    <w:rsid w:val="005E1FF0"/>
    <w:rsid w:val="005E50FC"/>
    <w:rsid w:val="005E5FF6"/>
    <w:rsid w:val="005F0BC7"/>
    <w:rsid w:val="005F1DF0"/>
    <w:rsid w:val="005F2CD4"/>
    <w:rsid w:val="005F4832"/>
    <w:rsid w:val="00610B85"/>
    <w:rsid w:val="00610D83"/>
    <w:rsid w:val="00611C86"/>
    <w:rsid w:val="006134DD"/>
    <w:rsid w:val="00613704"/>
    <w:rsid w:val="00615460"/>
    <w:rsid w:val="00620692"/>
    <w:rsid w:val="00624110"/>
    <w:rsid w:val="00624767"/>
    <w:rsid w:val="00624F07"/>
    <w:rsid w:val="00626A5C"/>
    <w:rsid w:val="00627D23"/>
    <w:rsid w:val="0063222D"/>
    <w:rsid w:val="006335CF"/>
    <w:rsid w:val="00634B15"/>
    <w:rsid w:val="0063554F"/>
    <w:rsid w:val="00635FBD"/>
    <w:rsid w:val="00636A39"/>
    <w:rsid w:val="0063771A"/>
    <w:rsid w:val="00640E20"/>
    <w:rsid w:val="00647305"/>
    <w:rsid w:val="00647B28"/>
    <w:rsid w:val="006516B1"/>
    <w:rsid w:val="006519BE"/>
    <w:rsid w:val="006519D9"/>
    <w:rsid w:val="00651BB4"/>
    <w:rsid w:val="00651E9B"/>
    <w:rsid w:val="0065539E"/>
    <w:rsid w:val="0065707D"/>
    <w:rsid w:val="006606DA"/>
    <w:rsid w:val="006617AD"/>
    <w:rsid w:val="006617E5"/>
    <w:rsid w:val="00661D08"/>
    <w:rsid w:val="00662814"/>
    <w:rsid w:val="00664DCF"/>
    <w:rsid w:val="006737E4"/>
    <w:rsid w:val="00676B7E"/>
    <w:rsid w:val="00682480"/>
    <w:rsid w:val="00683DCF"/>
    <w:rsid w:val="006842B4"/>
    <w:rsid w:val="00684BD4"/>
    <w:rsid w:val="006904FC"/>
    <w:rsid w:val="00692581"/>
    <w:rsid w:val="0069335C"/>
    <w:rsid w:val="00697535"/>
    <w:rsid w:val="00697633"/>
    <w:rsid w:val="00697B45"/>
    <w:rsid w:val="006A1066"/>
    <w:rsid w:val="006A2EBC"/>
    <w:rsid w:val="006B14DA"/>
    <w:rsid w:val="006B3DC5"/>
    <w:rsid w:val="006B4BD3"/>
    <w:rsid w:val="006B6511"/>
    <w:rsid w:val="006C1442"/>
    <w:rsid w:val="006C45A7"/>
    <w:rsid w:val="006C7321"/>
    <w:rsid w:val="006E0EEC"/>
    <w:rsid w:val="006E1114"/>
    <w:rsid w:val="006E2533"/>
    <w:rsid w:val="006E60C8"/>
    <w:rsid w:val="006F21C4"/>
    <w:rsid w:val="006F5820"/>
    <w:rsid w:val="006F5C2B"/>
    <w:rsid w:val="006F7478"/>
    <w:rsid w:val="00700311"/>
    <w:rsid w:val="007070F1"/>
    <w:rsid w:val="007126CB"/>
    <w:rsid w:val="00714F98"/>
    <w:rsid w:val="0071746E"/>
    <w:rsid w:val="00722F7D"/>
    <w:rsid w:val="00724940"/>
    <w:rsid w:val="00724B77"/>
    <w:rsid w:val="007263B9"/>
    <w:rsid w:val="007270D5"/>
    <w:rsid w:val="007329F7"/>
    <w:rsid w:val="007344B9"/>
    <w:rsid w:val="007377E4"/>
    <w:rsid w:val="00744DCD"/>
    <w:rsid w:val="0074508D"/>
    <w:rsid w:val="00747C7E"/>
    <w:rsid w:val="007505D9"/>
    <w:rsid w:val="00756C1F"/>
    <w:rsid w:val="007623D7"/>
    <w:rsid w:val="007648F7"/>
    <w:rsid w:val="00766443"/>
    <w:rsid w:val="00767CE3"/>
    <w:rsid w:val="0077095D"/>
    <w:rsid w:val="00770FA7"/>
    <w:rsid w:val="007802C1"/>
    <w:rsid w:val="007806C7"/>
    <w:rsid w:val="00781A64"/>
    <w:rsid w:val="0078550F"/>
    <w:rsid w:val="00791530"/>
    <w:rsid w:val="00791BE1"/>
    <w:rsid w:val="00795CAF"/>
    <w:rsid w:val="007A507D"/>
    <w:rsid w:val="007A5B02"/>
    <w:rsid w:val="007A6A8E"/>
    <w:rsid w:val="007B1040"/>
    <w:rsid w:val="007B65B9"/>
    <w:rsid w:val="007B6988"/>
    <w:rsid w:val="007C12E5"/>
    <w:rsid w:val="007C36C8"/>
    <w:rsid w:val="007C6EF4"/>
    <w:rsid w:val="007C7548"/>
    <w:rsid w:val="007C79EB"/>
    <w:rsid w:val="007D0E15"/>
    <w:rsid w:val="007D0E55"/>
    <w:rsid w:val="007D333B"/>
    <w:rsid w:val="007E0D3F"/>
    <w:rsid w:val="007E290E"/>
    <w:rsid w:val="007E2DAA"/>
    <w:rsid w:val="007E397C"/>
    <w:rsid w:val="007E4FB0"/>
    <w:rsid w:val="007E52B9"/>
    <w:rsid w:val="007F1054"/>
    <w:rsid w:val="007F7A81"/>
    <w:rsid w:val="008014F1"/>
    <w:rsid w:val="008034F5"/>
    <w:rsid w:val="00803A45"/>
    <w:rsid w:val="00805E4A"/>
    <w:rsid w:val="0080688F"/>
    <w:rsid w:val="008072B1"/>
    <w:rsid w:val="00810155"/>
    <w:rsid w:val="008141DC"/>
    <w:rsid w:val="00815101"/>
    <w:rsid w:val="00820382"/>
    <w:rsid w:val="008224C0"/>
    <w:rsid w:val="00822AE8"/>
    <w:rsid w:val="00825D2E"/>
    <w:rsid w:val="00826CF2"/>
    <w:rsid w:val="00827488"/>
    <w:rsid w:val="008344B6"/>
    <w:rsid w:val="00834CB5"/>
    <w:rsid w:val="008366BC"/>
    <w:rsid w:val="008367DC"/>
    <w:rsid w:val="00836EB2"/>
    <w:rsid w:val="008404EC"/>
    <w:rsid w:val="00842C28"/>
    <w:rsid w:val="00845395"/>
    <w:rsid w:val="00847DD1"/>
    <w:rsid w:val="00850CEB"/>
    <w:rsid w:val="00852A4D"/>
    <w:rsid w:val="008544AA"/>
    <w:rsid w:val="0085505B"/>
    <w:rsid w:val="00855B62"/>
    <w:rsid w:val="00856FB2"/>
    <w:rsid w:val="00860796"/>
    <w:rsid w:val="00862A37"/>
    <w:rsid w:val="008638FC"/>
    <w:rsid w:val="00874816"/>
    <w:rsid w:val="008749E7"/>
    <w:rsid w:val="008762E8"/>
    <w:rsid w:val="00881C29"/>
    <w:rsid w:val="00883E92"/>
    <w:rsid w:val="0088454F"/>
    <w:rsid w:val="00884CFF"/>
    <w:rsid w:val="00886203"/>
    <w:rsid w:val="00887202"/>
    <w:rsid w:val="008906AA"/>
    <w:rsid w:val="0089351C"/>
    <w:rsid w:val="00893995"/>
    <w:rsid w:val="0089462E"/>
    <w:rsid w:val="00895712"/>
    <w:rsid w:val="008A13D5"/>
    <w:rsid w:val="008A30B1"/>
    <w:rsid w:val="008A3EF9"/>
    <w:rsid w:val="008B0D64"/>
    <w:rsid w:val="008B0EA3"/>
    <w:rsid w:val="008B0F79"/>
    <w:rsid w:val="008B3FD0"/>
    <w:rsid w:val="008B7C90"/>
    <w:rsid w:val="008C2CDB"/>
    <w:rsid w:val="008C3E3B"/>
    <w:rsid w:val="008D4DBD"/>
    <w:rsid w:val="008D527C"/>
    <w:rsid w:val="008D581A"/>
    <w:rsid w:val="008E2BB0"/>
    <w:rsid w:val="008F60C5"/>
    <w:rsid w:val="00905757"/>
    <w:rsid w:val="009079A6"/>
    <w:rsid w:val="00907C8A"/>
    <w:rsid w:val="0091149A"/>
    <w:rsid w:val="0091300D"/>
    <w:rsid w:val="00913DC9"/>
    <w:rsid w:val="00914555"/>
    <w:rsid w:val="009159AE"/>
    <w:rsid w:val="00916FAA"/>
    <w:rsid w:val="00920BB9"/>
    <w:rsid w:val="00922C24"/>
    <w:rsid w:val="00924CB6"/>
    <w:rsid w:val="00927BFF"/>
    <w:rsid w:val="00930F62"/>
    <w:rsid w:val="009336FC"/>
    <w:rsid w:val="00935D21"/>
    <w:rsid w:val="0094334C"/>
    <w:rsid w:val="0094420D"/>
    <w:rsid w:val="0094681E"/>
    <w:rsid w:val="0095057C"/>
    <w:rsid w:val="0095115B"/>
    <w:rsid w:val="00952ED5"/>
    <w:rsid w:val="00953BE3"/>
    <w:rsid w:val="00954C6A"/>
    <w:rsid w:val="00963049"/>
    <w:rsid w:val="00963B18"/>
    <w:rsid w:val="00972637"/>
    <w:rsid w:val="00973071"/>
    <w:rsid w:val="00973817"/>
    <w:rsid w:val="00976B87"/>
    <w:rsid w:val="00977CB6"/>
    <w:rsid w:val="009816E4"/>
    <w:rsid w:val="009829C5"/>
    <w:rsid w:val="0098494B"/>
    <w:rsid w:val="00985F29"/>
    <w:rsid w:val="00986569"/>
    <w:rsid w:val="00987269"/>
    <w:rsid w:val="00990BE1"/>
    <w:rsid w:val="009910CD"/>
    <w:rsid w:val="00991AA0"/>
    <w:rsid w:val="00991C29"/>
    <w:rsid w:val="009A64C8"/>
    <w:rsid w:val="009A68E4"/>
    <w:rsid w:val="009B0004"/>
    <w:rsid w:val="009B1C32"/>
    <w:rsid w:val="009B2377"/>
    <w:rsid w:val="009C19B5"/>
    <w:rsid w:val="009C33EF"/>
    <w:rsid w:val="009C4428"/>
    <w:rsid w:val="009D52C6"/>
    <w:rsid w:val="009D6E42"/>
    <w:rsid w:val="009D7286"/>
    <w:rsid w:val="009E143D"/>
    <w:rsid w:val="009E4C14"/>
    <w:rsid w:val="009E643A"/>
    <w:rsid w:val="009E6C5A"/>
    <w:rsid w:val="009E7368"/>
    <w:rsid w:val="009F0D81"/>
    <w:rsid w:val="009F1377"/>
    <w:rsid w:val="009F22EC"/>
    <w:rsid w:val="009F2CF4"/>
    <w:rsid w:val="009F3A8C"/>
    <w:rsid w:val="009F6DD8"/>
    <w:rsid w:val="00A02737"/>
    <w:rsid w:val="00A111AE"/>
    <w:rsid w:val="00A117CC"/>
    <w:rsid w:val="00A13C6F"/>
    <w:rsid w:val="00A14BFA"/>
    <w:rsid w:val="00A16051"/>
    <w:rsid w:val="00A17FE7"/>
    <w:rsid w:val="00A312EF"/>
    <w:rsid w:val="00A34028"/>
    <w:rsid w:val="00A35AB0"/>
    <w:rsid w:val="00A37B94"/>
    <w:rsid w:val="00A44CE1"/>
    <w:rsid w:val="00A46208"/>
    <w:rsid w:val="00A46934"/>
    <w:rsid w:val="00A503D4"/>
    <w:rsid w:val="00A52D02"/>
    <w:rsid w:val="00A5360A"/>
    <w:rsid w:val="00A54176"/>
    <w:rsid w:val="00A54E8B"/>
    <w:rsid w:val="00A575C8"/>
    <w:rsid w:val="00A644C8"/>
    <w:rsid w:val="00A65FB6"/>
    <w:rsid w:val="00A71F0E"/>
    <w:rsid w:val="00A72623"/>
    <w:rsid w:val="00A72640"/>
    <w:rsid w:val="00A73FBD"/>
    <w:rsid w:val="00A74C40"/>
    <w:rsid w:val="00A75539"/>
    <w:rsid w:val="00A756DA"/>
    <w:rsid w:val="00A814AF"/>
    <w:rsid w:val="00A8207F"/>
    <w:rsid w:val="00A85250"/>
    <w:rsid w:val="00A94978"/>
    <w:rsid w:val="00A951B5"/>
    <w:rsid w:val="00A9588F"/>
    <w:rsid w:val="00A958FB"/>
    <w:rsid w:val="00A95E75"/>
    <w:rsid w:val="00A97643"/>
    <w:rsid w:val="00AA1276"/>
    <w:rsid w:val="00AA3F98"/>
    <w:rsid w:val="00AA5F6B"/>
    <w:rsid w:val="00AB4A40"/>
    <w:rsid w:val="00AB7318"/>
    <w:rsid w:val="00AB77CA"/>
    <w:rsid w:val="00AC174B"/>
    <w:rsid w:val="00AC54BF"/>
    <w:rsid w:val="00AC6841"/>
    <w:rsid w:val="00AD4C99"/>
    <w:rsid w:val="00AD6F44"/>
    <w:rsid w:val="00AD7AF4"/>
    <w:rsid w:val="00AE36F7"/>
    <w:rsid w:val="00AE5AEF"/>
    <w:rsid w:val="00AE7143"/>
    <w:rsid w:val="00AF037C"/>
    <w:rsid w:val="00AF48EE"/>
    <w:rsid w:val="00AF7403"/>
    <w:rsid w:val="00B035F6"/>
    <w:rsid w:val="00B05F12"/>
    <w:rsid w:val="00B1146C"/>
    <w:rsid w:val="00B11EC6"/>
    <w:rsid w:val="00B12881"/>
    <w:rsid w:val="00B14B5E"/>
    <w:rsid w:val="00B213E9"/>
    <w:rsid w:val="00B2470B"/>
    <w:rsid w:val="00B31C3D"/>
    <w:rsid w:val="00B35EF3"/>
    <w:rsid w:val="00B40896"/>
    <w:rsid w:val="00B4295C"/>
    <w:rsid w:val="00B4429A"/>
    <w:rsid w:val="00B45056"/>
    <w:rsid w:val="00B473BC"/>
    <w:rsid w:val="00B479A0"/>
    <w:rsid w:val="00B50520"/>
    <w:rsid w:val="00B50EFF"/>
    <w:rsid w:val="00B54A51"/>
    <w:rsid w:val="00B56BEA"/>
    <w:rsid w:val="00B5772B"/>
    <w:rsid w:val="00B606BD"/>
    <w:rsid w:val="00B611C9"/>
    <w:rsid w:val="00B62501"/>
    <w:rsid w:val="00B632F8"/>
    <w:rsid w:val="00B67B04"/>
    <w:rsid w:val="00B72462"/>
    <w:rsid w:val="00B7537E"/>
    <w:rsid w:val="00B77D9B"/>
    <w:rsid w:val="00B82687"/>
    <w:rsid w:val="00B82F0B"/>
    <w:rsid w:val="00B830AE"/>
    <w:rsid w:val="00B8337D"/>
    <w:rsid w:val="00B85849"/>
    <w:rsid w:val="00B902A1"/>
    <w:rsid w:val="00B90880"/>
    <w:rsid w:val="00B9380F"/>
    <w:rsid w:val="00B949F6"/>
    <w:rsid w:val="00B978FC"/>
    <w:rsid w:val="00BA0AF8"/>
    <w:rsid w:val="00BA13A2"/>
    <w:rsid w:val="00BA4046"/>
    <w:rsid w:val="00BA4E1B"/>
    <w:rsid w:val="00BB3BEB"/>
    <w:rsid w:val="00BB47E0"/>
    <w:rsid w:val="00BB5A57"/>
    <w:rsid w:val="00BB764C"/>
    <w:rsid w:val="00BC6CE2"/>
    <w:rsid w:val="00BC7E1C"/>
    <w:rsid w:val="00BD096C"/>
    <w:rsid w:val="00BD4309"/>
    <w:rsid w:val="00BD4B65"/>
    <w:rsid w:val="00BD797F"/>
    <w:rsid w:val="00BE23A2"/>
    <w:rsid w:val="00BE3B93"/>
    <w:rsid w:val="00BE7DF0"/>
    <w:rsid w:val="00BF440D"/>
    <w:rsid w:val="00BF76EA"/>
    <w:rsid w:val="00C0568B"/>
    <w:rsid w:val="00C05D98"/>
    <w:rsid w:val="00C10679"/>
    <w:rsid w:val="00C10D08"/>
    <w:rsid w:val="00C10F81"/>
    <w:rsid w:val="00C11294"/>
    <w:rsid w:val="00C13FBF"/>
    <w:rsid w:val="00C154E8"/>
    <w:rsid w:val="00C239F5"/>
    <w:rsid w:val="00C257B7"/>
    <w:rsid w:val="00C31EC1"/>
    <w:rsid w:val="00C3286D"/>
    <w:rsid w:val="00C34334"/>
    <w:rsid w:val="00C3642F"/>
    <w:rsid w:val="00C3705F"/>
    <w:rsid w:val="00C43D65"/>
    <w:rsid w:val="00C4739A"/>
    <w:rsid w:val="00C50DDA"/>
    <w:rsid w:val="00C51C15"/>
    <w:rsid w:val="00C520A8"/>
    <w:rsid w:val="00C52F8C"/>
    <w:rsid w:val="00C53039"/>
    <w:rsid w:val="00C53964"/>
    <w:rsid w:val="00C56199"/>
    <w:rsid w:val="00C57A1E"/>
    <w:rsid w:val="00C57DB6"/>
    <w:rsid w:val="00C6034B"/>
    <w:rsid w:val="00C61983"/>
    <w:rsid w:val="00C6428B"/>
    <w:rsid w:val="00C7082B"/>
    <w:rsid w:val="00C7137A"/>
    <w:rsid w:val="00C71A1B"/>
    <w:rsid w:val="00C742F6"/>
    <w:rsid w:val="00C80FDE"/>
    <w:rsid w:val="00C81A01"/>
    <w:rsid w:val="00C82A7D"/>
    <w:rsid w:val="00C857AF"/>
    <w:rsid w:val="00C8719D"/>
    <w:rsid w:val="00C871C2"/>
    <w:rsid w:val="00C87DFB"/>
    <w:rsid w:val="00C91304"/>
    <w:rsid w:val="00C91BCE"/>
    <w:rsid w:val="00C94FCB"/>
    <w:rsid w:val="00C97229"/>
    <w:rsid w:val="00CA11DF"/>
    <w:rsid w:val="00CA240C"/>
    <w:rsid w:val="00CD7EE2"/>
    <w:rsid w:val="00CE2CB6"/>
    <w:rsid w:val="00CE2E8A"/>
    <w:rsid w:val="00CE3C67"/>
    <w:rsid w:val="00CE7F5F"/>
    <w:rsid w:val="00CF0C0F"/>
    <w:rsid w:val="00CF281F"/>
    <w:rsid w:val="00CF2BC6"/>
    <w:rsid w:val="00CF3E4D"/>
    <w:rsid w:val="00CF68BC"/>
    <w:rsid w:val="00CF78B5"/>
    <w:rsid w:val="00D06761"/>
    <w:rsid w:val="00D07E0F"/>
    <w:rsid w:val="00D1175A"/>
    <w:rsid w:val="00D11B10"/>
    <w:rsid w:val="00D1375B"/>
    <w:rsid w:val="00D149A1"/>
    <w:rsid w:val="00D14BF6"/>
    <w:rsid w:val="00D14EA2"/>
    <w:rsid w:val="00D21220"/>
    <w:rsid w:val="00D224F6"/>
    <w:rsid w:val="00D22DA9"/>
    <w:rsid w:val="00D263E0"/>
    <w:rsid w:val="00D3197A"/>
    <w:rsid w:val="00D31EEA"/>
    <w:rsid w:val="00D338EF"/>
    <w:rsid w:val="00D357FF"/>
    <w:rsid w:val="00D3738F"/>
    <w:rsid w:val="00D408D4"/>
    <w:rsid w:val="00D420B6"/>
    <w:rsid w:val="00D4398C"/>
    <w:rsid w:val="00D46BF7"/>
    <w:rsid w:val="00D47797"/>
    <w:rsid w:val="00D5119B"/>
    <w:rsid w:val="00D57634"/>
    <w:rsid w:val="00D605A2"/>
    <w:rsid w:val="00D663C4"/>
    <w:rsid w:val="00D67D17"/>
    <w:rsid w:val="00D700F4"/>
    <w:rsid w:val="00D75F7C"/>
    <w:rsid w:val="00D763A8"/>
    <w:rsid w:val="00D82DFA"/>
    <w:rsid w:val="00D8571C"/>
    <w:rsid w:val="00D9446A"/>
    <w:rsid w:val="00D97A31"/>
    <w:rsid w:val="00DA6CD2"/>
    <w:rsid w:val="00DB4DF4"/>
    <w:rsid w:val="00DB67C0"/>
    <w:rsid w:val="00DC4F6D"/>
    <w:rsid w:val="00DC6D1C"/>
    <w:rsid w:val="00DC73D5"/>
    <w:rsid w:val="00DD1672"/>
    <w:rsid w:val="00DD37A9"/>
    <w:rsid w:val="00DD7C44"/>
    <w:rsid w:val="00DE1B5B"/>
    <w:rsid w:val="00DE5492"/>
    <w:rsid w:val="00DE5E2B"/>
    <w:rsid w:val="00DE6DEE"/>
    <w:rsid w:val="00DF092E"/>
    <w:rsid w:val="00DF12CF"/>
    <w:rsid w:val="00DF2572"/>
    <w:rsid w:val="00DF4402"/>
    <w:rsid w:val="00DF72A1"/>
    <w:rsid w:val="00E02242"/>
    <w:rsid w:val="00E067D6"/>
    <w:rsid w:val="00E06E04"/>
    <w:rsid w:val="00E15172"/>
    <w:rsid w:val="00E33EB4"/>
    <w:rsid w:val="00E40423"/>
    <w:rsid w:val="00E42473"/>
    <w:rsid w:val="00E44CC3"/>
    <w:rsid w:val="00E4604C"/>
    <w:rsid w:val="00E560C8"/>
    <w:rsid w:val="00E6013E"/>
    <w:rsid w:val="00E601E5"/>
    <w:rsid w:val="00E62AE9"/>
    <w:rsid w:val="00E74140"/>
    <w:rsid w:val="00E7427C"/>
    <w:rsid w:val="00E7653B"/>
    <w:rsid w:val="00E772D8"/>
    <w:rsid w:val="00E84713"/>
    <w:rsid w:val="00E85132"/>
    <w:rsid w:val="00E8616B"/>
    <w:rsid w:val="00E92025"/>
    <w:rsid w:val="00E93583"/>
    <w:rsid w:val="00E93B67"/>
    <w:rsid w:val="00E93DC2"/>
    <w:rsid w:val="00E9416A"/>
    <w:rsid w:val="00E95295"/>
    <w:rsid w:val="00EA09C9"/>
    <w:rsid w:val="00EA2E92"/>
    <w:rsid w:val="00EA300E"/>
    <w:rsid w:val="00EA39F2"/>
    <w:rsid w:val="00EB01D4"/>
    <w:rsid w:val="00EB6684"/>
    <w:rsid w:val="00EC04BC"/>
    <w:rsid w:val="00EC575B"/>
    <w:rsid w:val="00EC5888"/>
    <w:rsid w:val="00EC6F8D"/>
    <w:rsid w:val="00EC7499"/>
    <w:rsid w:val="00ED25B4"/>
    <w:rsid w:val="00ED2B78"/>
    <w:rsid w:val="00EE2896"/>
    <w:rsid w:val="00EE7DD0"/>
    <w:rsid w:val="00EF388A"/>
    <w:rsid w:val="00EF7293"/>
    <w:rsid w:val="00F006C3"/>
    <w:rsid w:val="00F0233A"/>
    <w:rsid w:val="00F028A9"/>
    <w:rsid w:val="00F063D5"/>
    <w:rsid w:val="00F06BBF"/>
    <w:rsid w:val="00F100C5"/>
    <w:rsid w:val="00F15009"/>
    <w:rsid w:val="00F15171"/>
    <w:rsid w:val="00F20DB4"/>
    <w:rsid w:val="00F24A08"/>
    <w:rsid w:val="00F26919"/>
    <w:rsid w:val="00F27018"/>
    <w:rsid w:val="00F3088B"/>
    <w:rsid w:val="00F3464C"/>
    <w:rsid w:val="00F368CD"/>
    <w:rsid w:val="00F37AAD"/>
    <w:rsid w:val="00F42439"/>
    <w:rsid w:val="00F43788"/>
    <w:rsid w:val="00F44BCB"/>
    <w:rsid w:val="00F458BE"/>
    <w:rsid w:val="00F45B22"/>
    <w:rsid w:val="00F501E0"/>
    <w:rsid w:val="00F5208F"/>
    <w:rsid w:val="00F60539"/>
    <w:rsid w:val="00F63CFD"/>
    <w:rsid w:val="00F64302"/>
    <w:rsid w:val="00F659E7"/>
    <w:rsid w:val="00F667DB"/>
    <w:rsid w:val="00F73037"/>
    <w:rsid w:val="00F768DB"/>
    <w:rsid w:val="00F80519"/>
    <w:rsid w:val="00F81C08"/>
    <w:rsid w:val="00F92649"/>
    <w:rsid w:val="00F94385"/>
    <w:rsid w:val="00FA2082"/>
    <w:rsid w:val="00FA386C"/>
    <w:rsid w:val="00FA72A8"/>
    <w:rsid w:val="00FA7ED2"/>
    <w:rsid w:val="00FB0DBF"/>
    <w:rsid w:val="00FB164A"/>
    <w:rsid w:val="00FB438C"/>
    <w:rsid w:val="00FC0AA1"/>
    <w:rsid w:val="00FC0E4E"/>
    <w:rsid w:val="00FC1254"/>
    <w:rsid w:val="00FC456E"/>
    <w:rsid w:val="00FD0414"/>
    <w:rsid w:val="00FD04F2"/>
    <w:rsid w:val="00FD1DD3"/>
    <w:rsid w:val="00FD1E2E"/>
    <w:rsid w:val="00FD7E35"/>
    <w:rsid w:val="00FE1382"/>
    <w:rsid w:val="00FE69F1"/>
    <w:rsid w:val="00FF0E87"/>
    <w:rsid w:val="00FF1C5C"/>
    <w:rsid w:val="00FF7E83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DB138"/>
  <w15:chartTrackingRefBased/>
  <w15:docId w15:val="{24FC05AB-394E-4AD4-BB48-5663CD67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39E"/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4B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3F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B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3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11C02"/>
    <w:rPr>
      <w:color w:val="808080"/>
    </w:rPr>
  </w:style>
  <w:style w:type="paragraph" w:styleId="Akapitzlist">
    <w:name w:val="List Paragraph"/>
    <w:basedOn w:val="Normalny"/>
    <w:uiPriority w:val="34"/>
    <w:qFormat/>
    <w:rsid w:val="001045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14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4AF"/>
    <w:rPr>
      <w:color w:val="605E5C"/>
      <w:shd w:val="clear" w:color="auto" w:fill="E1DFDD"/>
    </w:rPr>
  </w:style>
  <w:style w:type="paragraph" w:customStyle="1" w:styleId="tekstzwykyyy">
    <w:name w:val="tekst zwykłyyy"/>
    <w:basedOn w:val="Zwykytekst"/>
    <w:link w:val="tekstzwykyyyZnak"/>
    <w:qFormat/>
    <w:rsid w:val="009079A6"/>
    <w:rPr>
      <w:rFonts w:asciiTheme="minorHAnsi" w:hAnsiTheme="minorHAnsi"/>
      <w:bCs/>
      <w:color w:val="262626" w:themeColor="text1" w:themeTint="D9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079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079A6"/>
    <w:rPr>
      <w:rFonts w:ascii="Consolas" w:hAnsi="Consolas"/>
      <w:sz w:val="21"/>
      <w:szCs w:val="21"/>
    </w:rPr>
  </w:style>
  <w:style w:type="character" w:customStyle="1" w:styleId="tekstzwykyyyZnak">
    <w:name w:val="tekst zwykłyyy Znak"/>
    <w:basedOn w:val="ZwykytekstZnak"/>
    <w:link w:val="tekstzwykyyy"/>
    <w:rsid w:val="009079A6"/>
    <w:rPr>
      <w:rFonts w:ascii="Consolas" w:hAnsi="Consolas"/>
      <w:bCs/>
      <w:color w:val="262626" w:themeColor="text1" w:themeTint="D9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9079A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79A6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C57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A1E"/>
  </w:style>
  <w:style w:type="paragraph" w:styleId="Stopka">
    <w:name w:val="footer"/>
    <w:basedOn w:val="Normalny"/>
    <w:link w:val="StopkaZnak"/>
    <w:uiPriority w:val="99"/>
    <w:unhideWhenUsed/>
    <w:rsid w:val="00C57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A1E"/>
  </w:style>
  <w:style w:type="character" w:customStyle="1" w:styleId="ng-binding">
    <w:name w:val="ng-binding"/>
    <w:basedOn w:val="Domylnaczcionkaakapitu"/>
    <w:rsid w:val="00463E4F"/>
  </w:style>
  <w:style w:type="table" w:styleId="Tabelasiatki1jasna">
    <w:name w:val="Grid Table 1 Light"/>
    <w:basedOn w:val="Standardowy"/>
    <w:uiPriority w:val="46"/>
    <w:rsid w:val="001053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2">
    <w:name w:val="Body Text 2"/>
    <w:basedOn w:val="Normalny"/>
    <w:link w:val="Tekstpodstawowy2Znak"/>
    <w:semiHidden/>
    <w:unhideWhenUsed/>
    <w:rsid w:val="00046D4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46D42"/>
    <w:rPr>
      <w:rFonts w:ascii="Times New Roman" w:eastAsia="Times New Roman" w:hAnsi="Times New Roman" w:cs="Times New Roman"/>
      <w:i/>
      <w:iCs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6D42"/>
  </w:style>
  <w:style w:type="paragraph" w:styleId="Bezodstpw">
    <w:name w:val="No Spacing"/>
    <w:link w:val="BezodstpwZnak"/>
    <w:uiPriority w:val="1"/>
    <w:qFormat/>
    <w:rsid w:val="009F1377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F1377"/>
    <w:rPr>
      <w:rFonts w:eastAsiaTheme="minorEastAsia"/>
      <w:lang w:eastAsia="pl-PL"/>
    </w:rPr>
  </w:style>
  <w:style w:type="paragraph" w:styleId="NormalnyWeb">
    <w:name w:val="Normal (Web)"/>
    <w:basedOn w:val="Normalny"/>
    <w:unhideWhenUsed/>
    <w:rsid w:val="00661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4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34B1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34B15"/>
    <w:pPr>
      <w:spacing w:after="10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B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634B15"/>
    <w:pPr>
      <w:tabs>
        <w:tab w:val="left" w:pos="880"/>
        <w:tab w:val="right" w:leader="dot" w:pos="10194"/>
      </w:tabs>
      <w:spacing w:after="100"/>
      <w:ind w:left="200"/>
    </w:pPr>
    <w:rPr>
      <w:b/>
      <w:bCs/>
      <w:noProof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36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36F7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6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65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6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6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65A"/>
    <w:rPr>
      <w:b/>
      <w:bCs/>
      <w:sz w:val="20"/>
      <w:szCs w:val="20"/>
    </w:rPr>
  </w:style>
  <w:style w:type="table" w:styleId="Siatkatabelijasna">
    <w:name w:val="Grid Table Light"/>
    <w:basedOn w:val="Standardowy"/>
    <w:uiPriority w:val="40"/>
    <w:rsid w:val="00561D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3F3F88"/>
    <w:pPr>
      <w:spacing w:after="100"/>
      <w:ind w:left="440"/>
    </w:pPr>
    <w:rPr>
      <w:rFonts w:eastAsiaTheme="minorEastAsia" w:cs="Times New Roman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F3F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Zwykatabela1">
    <w:name w:val="Plain Table 1"/>
    <w:basedOn w:val="Standardowy"/>
    <w:uiPriority w:val="41"/>
    <w:rsid w:val="006377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wydatnienie">
    <w:name w:val="Emphasis"/>
    <w:basedOn w:val="Domylnaczcionkaakapitu"/>
    <w:uiPriority w:val="20"/>
    <w:qFormat/>
    <w:rsid w:val="00651E9B"/>
    <w:rPr>
      <w:i/>
      <w:iCs/>
    </w:rPr>
  </w:style>
  <w:style w:type="character" w:customStyle="1" w:styleId="text-center">
    <w:name w:val="text-center"/>
    <w:basedOn w:val="Domylnaczcionkaakapitu"/>
    <w:rsid w:val="00651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3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8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5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2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1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4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6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8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1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9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0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4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3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1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5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8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8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8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sd.org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48F23-6125-433A-A80D-33BFBF6A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wsduser</dc:creator>
  <cp:keywords/>
  <dc:description/>
  <cp:lastModifiedBy>wsduser</cp:lastModifiedBy>
  <cp:revision>3</cp:revision>
  <cp:lastPrinted>2026-02-03T10:22:00Z</cp:lastPrinted>
  <dcterms:created xsi:type="dcterms:W3CDTF">2026-02-06T12:25:00Z</dcterms:created>
  <dcterms:modified xsi:type="dcterms:W3CDTF">2026-03-02T10:01:00Z</dcterms:modified>
</cp:coreProperties>
</file>